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B2" w:rsidRDefault="001219CE">
      <w:pPr>
        <w:pStyle w:val="ab"/>
        <w:jc w:val="center"/>
      </w:pPr>
      <w:r>
        <w:rPr>
          <w:noProof/>
        </w:rPr>
        <w:drawing>
          <wp:inline distT="0" distB="0" distL="0" distR="0">
            <wp:extent cx="425450" cy="542290"/>
            <wp:effectExtent l="0" t="0" r="0" b="0"/>
            <wp:docPr id="1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6B2" w:rsidRDefault="00121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ЛУГАВСКИЙ СЕЛЬСКИЙ СОВЕТ ДЕПУТАТОВ</w:t>
      </w:r>
    </w:p>
    <w:p w:rsidR="00D576B2" w:rsidRDefault="00121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МИНУСИНСКОГО РАЙОНА</w:t>
      </w:r>
    </w:p>
    <w:p w:rsidR="00D576B2" w:rsidRDefault="00121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576B2" w:rsidRDefault="00D576B2">
      <w:pPr>
        <w:jc w:val="center"/>
        <w:rPr>
          <w:sz w:val="28"/>
          <w:szCs w:val="28"/>
        </w:rPr>
      </w:pPr>
    </w:p>
    <w:p w:rsidR="00D576B2" w:rsidRDefault="001219CE" w:rsidP="008A68CE">
      <w:pPr>
        <w:pStyle w:val="a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576B2" w:rsidRDefault="001219CE">
      <w:pPr>
        <w:outlineLvl w:val="0"/>
        <w:rPr>
          <w:sz w:val="28"/>
          <w:szCs w:val="28"/>
        </w:rPr>
      </w:pPr>
      <w:r>
        <w:rPr>
          <w:sz w:val="28"/>
          <w:szCs w:val="28"/>
        </w:rPr>
        <w:t>18.03.2025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68CE">
        <w:rPr>
          <w:sz w:val="28"/>
          <w:szCs w:val="28"/>
        </w:rPr>
        <w:tab/>
      </w:r>
      <w:r w:rsidR="008A68CE">
        <w:rPr>
          <w:sz w:val="28"/>
          <w:szCs w:val="28"/>
        </w:rPr>
        <w:tab/>
      </w:r>
      <w:r w:rsidR="008A68CE">
        <w:rPr>
          <w:sz w:val="28"/>
          <w:szCs w:val="28"/>
        </w:rPr>
        <w:tab/>
      </w:r>
      <w:r w:rsidR="008A68CE">
        <w:rPr>
          <w:sz w:val="28"/>
          <w:szCs w:val="28"/>
        </w:rPr>
        <w:tab/>
      </w:r>
      <w:r w:rsidR="008A68C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№ 164-рс</w:t>
      </w:r>
    </w:p>
    <w:p w:rsidR="00D576B2" w:rsidRDefault="00D576B2">
      <w:pPr>
        <w:outlineLvl w:val="0"/>
        <w:rPr>
          <w:sz w:val="28"/>
          <w:szCs w:val="28"/>
        </w:rPr>
      </w:pPr>
    </w:p>
    <w:p w:rsidR="00D576B2" w:rsidRDefault="00D576B2">
      <w:pPr>
        <w:outlineLvl w:val="0"/>
        <w:rPr>
          <w:sz w:val="28"/>
          <w:szCs w:val="28"/>
        </w:rPr>
      </w:pPr>
    </w:p>
    <w:p w:rsidR="00D576B2" w:rsidRDefault="001219CE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в решение от </w:t>
      </w:r>
      <w:r>
        <w:rPr>
          <w:sz w:val="28"/>
          <w:szCs w:val="28"/>
        </w:rPr>
        <w:t>23.12.2024 года 158-рс «О бюджете Лугавского сельсовета Минусинского района на 2025 год и плановый период 2026-2027 годов»</w:t>
      </w:r>
    </w:p>
    <w:p w:rsidR="00D576B2" w:rsidRDefault="00D576B2">
      <w:pPr>
        <w:spacing w:line="276" w:lineRule="auto"/>
        <w:jc w:val="both"/>
        <w:rPr>
          <w:sz w:val="28"/>
          <w:szCs w:val="28"/>
        </w:rPr>
      </w:pPr>
    </w:p>
    <w:p w:rsidR="00D576B2" w:rsidRDefault="00D576B2">
      <w:pPr>
        <w:spacing w:line="276" w:lineRule="auto"/>
        <w:jc w:val="both"/>
        <w:rPr>
          <w:sz w:val="28"/>
          <w:szCs w:val="28"/>
        </w:rPr>
      </w:pPr>
    </w:p>
    <w:p w:rsidR="00D576B2" w:rsidRDefault="001219C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возникшей необходимостью в ходе исполнения сельского бюджета, Лугавский сельский Совет депутатов РЕШИЛ:</w:t>
      </w:r>
    </w:p>
    <w:p w:rsidR="00D576B2" w:rsidRDefault="001219CE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Внести следующие изменения и дополнения в решение Лугавского сельского Совета депутатов </w:t>
      </w:r>
      <w:r>
        <w:rPr>
          <w:bCs/>
          <w:sz w:val="28"/>
          <w:szCs w:val="28"/>
        </w:rPr>
        <w:t xml:space="preserve">№ 158-рс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23.12.2024 </w:t>
      </w:r>
      <w:r>
        <w:rPr>
          <w:sz w:val="28"/>
          <w:szCs w:val="28"/>
        </w:rPr>
        <w:t>«О бюджете Лугавского сельсовета Минусинского района на 2025 год и плановый период 2026-2027 годов»:</w:t>
      </w:r>
    </w:p>
    <w:p w:rsidR="00D576B2" w:rsidRDefault="001219CE">
      <w:pPr>
        <w:pStyle w:val="ab"/>
        <w:jc w:val="both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ab/>
        <w:t>1</w:t>
      </w:r>
      <w:r>
        <w:rPr>
          <w:sz w:val="28"/>
          <w:szCs w:val="28"/>
        </w:rPr>
        <w:t xml:space="preserve">. Статью </w:t>
      </w:r>
      <w:r>
        <w:rPr>
          <w:b/>
          <w:bCs/>
          <w:sz w:val="28"/>
          <w:szCs w:val="28"/>
        </w:rPr>
        <w:t>1 «</w:t>
      </w:r>
      <w:r>
        <w:rPr>
          <w:b/>
          <w:sz w:val="28"/>
          <w:szCs w:val="28"/>
        </w:rPr>
        <w:t xml:space="preserve">Основные характеристики бюджета сельсовета на 2025 год и плановый период 2025 - 2026 годов» </w:t>
      </w:r>
      <w:r>
        <w:rPr>
          <w:sz w:val="28"/>
          <w:szCs w:val="28"/>
        </w:rPr>
        <w:t>изложить в следующей редакции:</w:t>
      </w:r>
      <w:r>
        <w:rPr>
          <w:sz w:val="32"/>
          <w:szCs w:val="32"/>
        </w:rPr>
        <w:tab/>
      </w:r>
    </w:p>
    <w:p w:rsidR="00D576B2" w:rsidRDefault="001219CE">
      <w:pPr>
        <w:contextualSpacing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основные характеристики бюджета сельсовета на 2025 год:</w:t>
      </w:r>
    </w:p>
    <w:p w:rsidR="00D576B2" w:rsidRDefault="001219CE">
      <w:pPr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1.1. прогнозируемый общий объем доходов бюджета сельсовета в сумме 61 003 826,17 рублей;</w:t>
      </w:r>
    </w:p>
    <w:p w:rsidR="00D576B2" w:rsidRDefault="001219CE">
      <w:pPr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1.2. общий объем расходов бюджета сельсовета в сумме 73 598 628,28 рублей;</w:t>
      </w:r>
    </w:p>
    <w:p w:rsidR="00D576B2" w:rsidRDefault="001219CE">
      <w:pPr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1.3. дефицит бюджета сельсовета в сумме 12 594 802,11 рублей;</w:t>
      </w:r>
    </w:p>
    <w:p w:rsidR="00D576B2" w:rsidRDefault="001219CE">
      <w:pPr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1.4. источники внутреннего финансирования дефицита бюджета сельсовета в сумме 12 594 802,11 рублей согласно приложению 1 к настоящему Решению.</w:t>
      </w:r>
    </w:p>
    <w:p w:rsidR="00D576B2" w:rsidRDefault="001219CE">
      <w:pPr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бюджета сельсовета на 2026 год и на 2027 год:</w:t>
      </w:r>
    </w:p>
    <w:p w:rsidR="00D576B2" w:rsidRDefault="001219CE">
      <w:pPr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2.1. прогнозируемый общий объем доходов бюджета сельсовета на 2026 год в сумме 8 528 450,00 рублей и на 2027 год в сумме 8 791 282,00 рублей;</w:t>
      </w:r>
    </w:p>
    <w:p w:rsidR="00D576B2" w:rsidRDefault="001219CE">
      <w:pPr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2.2. общий объем расходов бюджета сельсовета на 2026 год в сумме </w:t>
      </w:r>
    </w:p>
    <w:p w:rsidR="00D576B2" w:rsidRDefault="001219CE">
      <w:pPr>
        <w:contextualSpacing/>
        <w:jc w:val="both"/>
        <w:outlineLvl w:val="2"/>
      </w:pPr>
      <w:r>
        <w:rPr>
          <w:sz w:val="28"/>
          <w:szCs w:val="28"/>
        </w:rPr>
        <w:t xml:space="preserve">8 528 450 рублей, в том числе условно утвержденные расходы в сумме </w:t>
      </w:r>
    </w:p>
    <w:p w:rsidR="00D576B2" w:rsidRDefault="001219CE">
      <w:pPr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196 577,00 рубля, и на 2027 год в сумме 8 791 282 рублей, в том числе условно утвержденные расходы в сумме 405 681,00 рубль;</w:t>
      </w:r>
    </w:p>
    <w:p w:rsidR="00D576B2" w:rsidRDefault="001219CE">
      <w:pPr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2.3. дефицит бюджета сельсовета на 2026 год в сумме 0,00 рублей и на 2027 год в сумме 0,00рублей;</w:t>
      </w:r>
    </w:p>
    <w:p w:rsidR="00D576B2" w:rsidRDefault="001219CE">
      <w:pPr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 источники внутреннего финансирования дефицита бюджета сельсовета на 2026 год в сумме 0,00 рублей и на 2027 год в сумме 0,00 рублей согласно приложению 1 к настоящему Решению.</w:t>
      </w:r>
    </w:p>
    <w:p w:rsidR="00D576B2" w:rsidRDefault="001219CE">
      <w:pPr>
        <w:spacing w:line="276" w:lineRule="auto"/>
        <w:contextualSpacing/>
        <w:jc w:val="both"/>
      </w:pPr>
      <w:r>
        <w:rPr>
          <w:b/>
          <w:bCs/>
          <w:sz w:val="28"/>
          <w:szCs w:val="28"/>
        </w:rPr>
        <w:tab/>
        <w:t>2.</w:t>
      </w:r>
      <w:r>
        <w:rPr>
          <w:bCs/>
          <w:sz w:val="28"/>
          <w:szCs w:val="28"/>
        </w:rPr>
        <w:t xml:space="preserve"> Статью</w:t>
      </w:r>
      <w:r>
        <w:rPr>
          <w:sz w:val="28"/>
          <w:szCs w:val="28"/>
        </w:rPr>
        <w:t xml:space="preserve"> 10 </w:t>
      </w:r>
      <w:r>
        <w:rPr>
          <w:b/>
          <w:sz w:val="28"/>
          <w:szCs w:val="28"/>
        </w:rPr>
        <w:t>«Иные межбюджетные трансферты»</w:t>
      </w:r>
      <w:r>
        <w:rPr>
          <w:sz w:val="28"/>
          <w:szCs w:val="28"/>
        </w:rPr>
        <w:t xml:space="preserve"> изложить в следующей редакции:</w:t>
      </w:r>
    </w:p>
    <w:p w:rsidR="00D576B2" w:rsidRDefault="001219CE">
      <w:pPr>
        <w:ind w:firstLine="709"/>
        <w:jc w:val="both"/>
      </w:pPr>
      <w:r>
        <w:rPr>
          <w:sz w:val="28"/>
          <w:szCs w:val="28"/>
        </w:rPr>
        <w:t>1. Направить бюджету муниципального района иные межбюджетные трансферты на осуществление части полномочий по решению вопросов местного значения поселения, в соответствии с заключёнными соглашениями на 2025-2027 годы по 503 506,00 рублей ежегодно.</w:t>
      </w:r>
    </w:p>
    <w:p w:rsidR="00D576B2" w:rsidRDefault="001219CE">
      <w:pPr>
        <w:spacing w:line="276" w:lineRule="auto"/>
        <w:ind w:firstLine="709"/>
        <w:contextualSpacing/>
        <w:jc w:val="both"/>
      </w:pPr>
      <w:r>
        <w:rPr>
          <w:sz w:val="28"/>
          <w:szCs w:val="28"/>
        </w:rPr>
        <w:t>2. Направить бюджету муниципального района межбюджетные трансферты на осуществление части полномочий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сумме 9 657 300,00 рублей краевого бюджета в 2025 году.</w:t>
      </w:r>
    </w:p>
    <w:p w:rsidR="00D576B2" w:rsidRDefault="001219CE">
      <w:pPr>
        <w:spacing w:line="276" w:lineRule="auto"/>
        <w:ind w:firstLine="709"/>
        <w:contextualSpacing/>
        <w:jc w:val="both"/>
      </w:pPr>
      <w:r>
        <w:rPr>
          <w:sz w:val="28"/>
          <w:szCs w:val="28"/>
        </w:rPr>
        <w:t>3. Утвердить перечень и объём расходов на выполнение полномочий, переданных органом местного самоуправления Лугавского сельсовета муниципальному району на основании заключённых соглашений согласно приложению 6 к настоящему Решению.</w:t>
      </w:r>
    </w:p>
    <w:p w:rsidR="00D576B2" w:rsidRDefault="001219CE">
      <w:pPr>
        <w:contextualSpacing/>
        <w:jc w:val="both"/>
        <w:outlineLvl w:val="2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Статью </w:t>
      </w:r>
      <w:r>
        <w:rPr>
          <w:b/>
          <w:sz w:val="28"/>
          <w:szCs w:val="28"/>
        </w:rPr>
        <w:t>12. Дорожный фонд Лугавского сельсовета</w:t>
      </w:r>
    </w:p>
    <w:p w:rsidR="00D576B2" w:rsidRDefault="001219CE">
      <w:pPr>
        <w:numPr>
          <w:ilvl w:val="0"/>
          <w:numId w:val="1"/>
        </w:numPr>
        <w:tabs>
          <w:tab w:val="left" w:pos="0"/>
          <w:tab w:val="left" w:pos="1080"/>
        </w:tabs>
        <w:ind w:left="0" w:firstLine="720"/>
        <w:contextualSpacing/>
        <w:jc w:val="both"/>
        <w:outlineLvl w:val="2"/>
      </w:pPr>
      <w:r>
        <w:rPr>
          <w:sz w:val="28"/>
          <w:szCs w:val="28"/>
        </w:rPr>
        <w:t>Утвердить объем бюджетных ассигнований дорожного фонда Лугавского сельсовета на 2025 год в сумме 4 172 506,81 рублей, на 2026 год 507 700,00 рублей и на 2027 год 697 700,00 рублей.</w:t>
      </w:r>
    </w:p>
    <w:p w:rsidR="00D576B2" w:rsidRDefault="001219CE">
      <w:pPr>
        <w:contextualSpacing/>
        <w:jc w:val="both"/>
        <w:outlineLvl w:val="2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Приложения № 1,2,3,4,5,6,7 к решению Лугавского сельского Совета депутатов </w:t>
      </w:r>
      <w:r>
        <w:rPr>
          <w:bCs/>
          <w:sz w:val="28"/>
          <w:szCs w:val="28"/>
        </w:rPr>
        <w:t xml:space="preserve">№ 158-рс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23.12.2024 </w:t>
      </w:r>
      <w:r>
        <w:rPr>
          <w:sz w:val="28"/>
          <w:szCs w:val="28"/>
        </w:rPr>
        <w:t>«О бюджете Лугавского сельсовета Минусинского района на 2025 год и плановый период 2026-2027 годов» изложить в редакции согласно приложениям № 1,2,3,4,5,6,7 к настоящему решению.</w:t>
      </w:r>
    </w:p>
    <w:p w:rsidR="00D576B2" w:rsidRDefault="001219CE">
      <w:pPr>
        <w:spacing w:line="276" w:lineRule="auto"/>
        <w:ind w:firstLine="708"/>
        <w:jc w:val="both"/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Настоящее решение вступает в силу со дня его официального опубликования в газете «Власть труда».</w:t>
      </w:r>
    </w:p>
    <w:p w:rsidR="00D576B2" w:rsidRDefault="00D576B2">
      <w:pPr>
        <w:spacing w:line="276" w:lineRule="auto"/>
        <w:jc w:val="both"/>
        <w:rPr>
          <w:sz w:val="28"/>
          <w:szCs w:val="28"/>
        </w:rPr>
      </w:pPr>
    </w:p>
    <w:p w:rsidR="00D576B2" w:rsidRDefault="001219CE">
      <w:r>
        <w:rPr>
          <w:sz w:val="28"/>
          <w:szCs w:val="28"/>
        </w:rPr>
        <w:t xml:space="preserve">Председатель Лугавского </w:t>
      </w:r>
      <w:r>
        <w:rPr>
          <w:iCs/>
          <w:sz w:val="28"/>
          <w:szCs w:val="28"/>
        </w:rPr>
        <w:t xml:space="preserve">сельского </w:t>
      </w:r>
    </w:p>
    <w:p w:rsidR="00D576B2" w:rsidRDefault="001219CE">
      <w:r>
        <w:rPr>
          <w:iCs/>
          <w:sz w:val="28"/>
          <w:szCs w:val="28"/>
        </w:rPr>
        <w:t>Совета депутатов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О.Д. </w:t>
      </w:r>
      <w:proofErr w:type="spellStart"/>
      <w:r>
        <w:rPr>
          <w:iCs/>
          <w:sz w:val="28"/>
          <w:szCs w:val="28"/>
        </w:rPr>
        <w:t>Витушкина</w:t>
      </w:r>
      <w:proofErr w:type="spellEnd"/>
      <w:r>
        <w:rPr>
          <w:sz w:val="28"/>
          <w:szCs w:val="28"/>
        </w:rPr>
        <w:t xml:space="preserve"> </w:t>
      </w:r>
    </w:p>
    <w:p w:rsidR="00D576B2" w:rsidRDefault="00D576B2">
      <w:pPr>
        <w:rPr>
          <w:sz w:val="28"/>
          <w:szCs w:val="28"/>
        </w:rPr>
      </w:pPr>
    </w:p>
    <w:p w:rsidR="00D576B2" w:rsidRDefault="001219CE">
      <w:r>
        <w:rPr>
          <w:sz w:val="28"/>
          <w:szCs w:val="28"/>
        </w:rPr>
        <w:t>Глава Лугавского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А.М. </w:t>
      </w:r>
      <w:proofErr w:type="spellStart"/>
      <w:r>
        <w:rPr>
          <w:sz w:val="28"/>
          <w:szCs w:val="28"/>
        </w:rPr>
        <w:t>Таскаев</w:t>
      </w:r>
      <w:proofErr w:type="spellEnd"/>
    </w:p>
    <w:p w:rsidR="001219CE" w:rsidRDefault="001219CE" w:rsidP="001219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Март 2025</w:t>
      </w:r>
    </w:p>
    <w:p w:rsidR="001219CE" w:rsidRDefault="001219CE" w:rsidP="001219C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1219CE" w:rsidRDefault="001219CE" w:rsidP="001219CE">
      <w:pPr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 ПРОЕКТУ РЕШЕНИЯ ЛУГАВСКОГО СЕЛЬСКОГО СОВЕТА ДЕПУТАТОВ «О ВНЕСЕНИИ ИЗМЕНЕНИЙ И ДОПОЛНЕНИЙ В РЕШЕНИЕ «</w:t>
      </w:r>
      <w:r>
        <w:rPr>
          <w:bCs/>
          <w:sz w:val="28"/>
          <w:szCs w:val="28"/>
        </w:rPr>
        <w:t>О БЮДЖЕТЕ ЛУГАВСКОГО СЕЛЬСОВЕТА МИНУСИНСКОГО РАЙОНА НА 2025 ГОД И ПЛАНОВЫЙ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ПЕРИОД 2026-2027 ГОДОВ</w:t>
      </w:r>
    </w:p>
    <w:p w:rsidR="001219CE" w:rsidRDefault="001219CE" w:rsidP="001219CE">
      <w:pPr>
        <w:spacing w:line="276" w:lineRule="auto"/>
        <w:jc w:val="center"/>
        <w:rPr>
          <w:szCs w:val="28"/>
        </w:rPr>
      </w:pPr>
      <w:r>
        <w:rPr>
          <w:bCs/>
          <w:sz w:val="28"/>
          <w:szCs w:val="28"/>
        </w:rPr>
        <w:t>(1 корректировка)</w:t>
      </w:r>
    </w:p>
    <w:p w:rsidR="001219CE" w:rsidRDefault="001219CE" w:rsidP="001219CE">
      <w:pPr>
        <w:pStyle w:val="a7"/>
        <w:spacing w:before="120" w:line="276" w:lineRule="auto"/>
        <w:ind w:firstLine="720"/>
        <w:contextualSpacing/>
        <w:rPr>
          <w:szCs w:val="28"/>
        </w:rPr>
      </w:pPr>
      <w:r>
        <w:rPr>
          <w:szCs w:val="28"/>
        </w:rPr>
        <w:t>Проект решения о внесении изменений и дополнений в решение Лугавского сельского Совета депутатов № 158-рс от 23.12.2024 «О бюджете Лугавского сельсовета Минусинского района на 2025 год и плановый период 2026-2027 годов» подготовлен в связи с:</w:t>
      </w:r>
    </w:p>
    <w:p w:rsidR="001219CE" w:rsidRDefault="001219CE" w:rsidP="001219CE">
      <w:pPr>
        <w:spacing w:before="120" w:line="276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увеличением доходной части бюджета (в том числе с изменением объемов межбюджетных трансфертов, предоставляемых из краевого бюджета);</w:t>
      </w:r>
    </w:p>
    <w:p w:rsidR="001219CE" w:rsidRDefault="001219CE" w:rsidP="001219CE">
      <w:pPr>
        <w:spacing w:before="120" w:line="276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увеличением местного бюджета за счет остатков средств, сложившихся на начало 2025 года.</w:t>
      </w:r>
    </w:p>
    <w:p w:rsidR="001219CE" w:rsidRDefault="001219CE" w:rsidP="001219CE">
      <w:pPr>
        <w:spacing w:before="120" w:line="276" w:lineRule="auto"/>
        <w:ind w:left="1083"/>
        <w:contextualSpacing/>
        <w:jc w:val="both"/>
        <w:rPr>
          <w:sz w:val="28"/>
          <w:szCs w:val="28"/>
        </w:rPr>
      </w:pPr>
    </w:p>
    <w:p w:rsidR="001219CE" w:rsidRDefault="001219CE" w:rsidP="001219CE">
      <w:pPr>
        <w:spacing w:before="120" w:line="276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2025 год</w:t>
      </w:r>
    </w:p>
    <w:p w:rsidR="001219CE" w:rsidRDefault="001219CE" w:rsidP="001219CE">
      <w:pPr>
        <w:spacing w:before="12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19CE" w:rsidRDefault="001219CE" w:rsidP="001219CE">
      <w:pPr>
        <w:numPr>
          <w:ilvl w:val="0"/>
          <w:numId w:val="3"/>
        </w:numPr>
        <w:spacing w:before="120" w:line="276" w:lineRule="auto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сельсовета на 2025 год в целом увеличиваются на 50 725 056,17 рублей, из них:</w:t>
      </w:r>
    </w:p>
    <w:p w:rsidR="001219CE" w:rsidRDefault="001219CE" w:rsidP="001219CE">
      <w:pPr>
        <w:spacing w:before="120"/>
        <w:ind w:firstLine="709"/>
        <w:contextualSpacing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1.1 Доходы в виде субсидий, субвенций и иных межбюджетных трансфертов, имеющих целевое назначение, увеличить на 50 770 500,00 рублей, в том числе: </w:t>
      </w:r>
    </w:p>
    <w:p w:rsidR="0061662D" w:rsidRDefault="001219CE" w:rsidP="001219CE">
      <w:pPr>
        <w:spacing w:before="12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КБК 820 2 02 29999 10 9113 150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</w:r>
      <w:r w:rsidR="0061662D">
        <w:rPr>
          <w:sz w:val="28"/>
          <w:szCs w:val="28"/>
        </w:rPr>
        <w:t>» на сумму</w:t>
      </w:r>
    </w:p>
    <w:p w:rsidR="001219CE" w:rsidRDefault="001219CE" w:rsidP="0061662D">
      <w:pPr>
        <w:spacing w:before="120" w:line="276" w:lineRule="auto"/>
        <w:contextualSpacing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>1 149 400,00 рублей;</w:t>
      </w:r>
    </w:p>
    <w:p w:rsidR="001219CE" w:rsidRDefault="001219CE" w:rsidP="001219CE">
      <w:pPr>
        <w:spacing w:before="120" w:line="276" w:lineRule="auto"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ar-SA"/>
        </w:rPr>
        <w:t>КБК 820 2 02 29999 10 9116 150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</w:r>
      <w:r>
        <w:rPr>
          <w:sz w:val="28"/>
          <w:szCs w:val="28"/>
        </w:rPr>
        <w:t>» на сумму 1 111 100,00 рублей;</w:t>
      </w:r>
    </w:p>
    <w:p w:rsidR="001219CE" w:rsidRDefault="001219CE" w:rsidP="001219CE">
      <w:pPr>
        <w:spacing w:before="12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КБК </w:t>
      </w:r>
      <w:r>
        <w:rPr>
          <w:b/>
          <w:bCs/>
          <w:color w:val="000000"/>
          <w:sz w:val="28"/>
          <w:szCs w:val="28"/>
          <w:lang w:eastAsia="en-US"/>
        </w:rPr>
        <w:t>820 2 02 29999 10 7742 150 «</w:t>
      </w:r>
      <w:r>
        <w:rPr>
          <w:bCs/>
          <w:color w:val="000000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</w:rPr>
        <w:t>рочие субсидии бюджетам сельских поселений (на реализацию комплексных проектов по благоустройству территорий)» на сумму 48 510 000, 00 рублей.</w:t>
      </w:r>
    </w:p>
    <w:p w:rsidR="001219CE" w:rsidRDefault="001219CE" w:rsidP="001219CE">
      <w:pPr>
        <w:spacing w:before="120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КБК 820 2 02 </w:t>
      </w:r>
      <w:r>
        <w:rPr>
          <w:b/>
          <w:bCs/>
          <w:color w:val="000000"/>
          <w:sz w:val="28"/>
          <w:szCs w:val="28"/>
          <w:lang w:eastAsia="ar-SA"/>
        </w:rPr>
        <w:t>300024 10 7514 150</w:t>
      </w:r>
      <w:r>
        <w:rPr>
          <w:color w:val="000000"/>
          <w:sz w:val="28"/>
          <w:szCs w:val="28"/>
          <w:lang w:eastAsia="ar-SA"/>
        </w:rPr>
        <w:t xml:space="preserve"> «С</w:t>
      </w:r>
      <w:r>
        <w:rPr>
          <w:sz w:val="28"/>
          <w:szCs w:val="28"/>
        </w:rPr>
        <w:t xml:space="preserve">убвенции бюджетам сельских поселений на выполнение передаваемых полномочий субъектов Российской </w:t>
      </w:r>
      <w:r>
        <w:rPr>
          <w:sz w:val="28"/>
          <w:szCs w:val="28"/>
        </w:rPr>
        <w:lastRenderedPageBreak/>
        <w:t>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8-3170)» на сумму 1 525,00 рублей.</w:t>
      </w:r>
    </w:p>
    <w:p w:rsidR="001219CE" w:rsidRDefault="001219CE" w:rsidP="001219CE">
      <w:pPr>
        <w:spacing w:before="120"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КБК 820 1 17 15030 10 0001 150 </w:t>
      </w:r>
      <w:r>
        <w:rPr>
          <w:sz w:val="28"/>
          <w:szCs w:val="28"/>
        </w:rPr>
        <w:t>«Инициативные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сумму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63 000,00 рублей;</w:t>
      </w:r>
    </w:p>
    <w:p w:rsidR="001219CE" w:rsidRDefault="001219CE" w:rsidP="001219CE">
      <w:pPr>
        <w:spacing w:before="120"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КБК 820 1 17 15030 10 0002 150 </w:t>
      </w:r>
      <w:r>
        <w:rPr>
          <w:sz w:val="28"/>
          <w:szCs w:val="28"/>
        </w:rPr>
        <w:t>«Инициативные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лиц)» на сумму 146 000,00 рублей;</w:t>
      </w:r>
    </w:p>
    <w:p w:rsidR="001219CE" w:rsidRDefault="001219CE" w:rsidP="001219CE">
      <w:pPr>
        <w:pStyle w:val="ae"/>
        <w:autoSpaceDE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Увеличить размер дефицита средств бюджета сельсовета на 2025 год на 12 594 802,11 </w:t>
      </w:r>
      <w:r w:rsidR="0061662D">
        <w:rPr>
          <w:sz w:val="28"/>
          <w:szCs w:val="28"/>
        </w:rPr>
        <w:t>рубля</w:t>
      </w:r>
      <w:r>
        <w:rPr>
          <w:sz w:val="28"/>
          <w:szCs w:val="28"/>
        </w:rPr>
        <w:t>, за счёт остатков, образовавшихся на едином счёте бюджета сельсовета по состоянию на 01.01.2025г., в том числе остаток по дорожному фонду составил 1 429 406,81 рублей.</w:t>
      </w:r>
    </w:p>
    <w:p w:rsidR="001219CE" w:rsidRDefault="001219CE" w:rsidP="001219CE">
      <w:pPr>
        <w:tabs>
          <w:tab w:val="left" w:pos="0"/>
          <w:tab w:val="left" w:pos="360"/>
        </w:tabs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Расходы бюджета сельсовета на 2025 год в целом предлагается увеличить на </w:t>
      </w:r>
      <w:r>
        <w:rPr>
          <w:b/>
          <w:bCs/>
          <w:sz w:val="28"/>
          <w:szCs w:val="28"/>
        </w:rPr>
        <w:t>63 356 558,28</w:t>
      </w:r>
      <w:r>
        <w:rPr>
          <w:sz w:val="28"/>
          <w:szCs w:val="28"/>
        </w:rPr>
        <w:t xml:space="preserve"> рублей, в том числе за счет средств краевого бюджета на 50 725 056,17 рублей.</w:t>
      </w:r>
    </w:p>
    <w:p w:rsidR="001219CE" w:rsidRDefault="001219CE" w:rsidP="001219CE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3.1.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разделу</w:t>
      </w:r>
      <w:r>
        <w:rPr>
          <w:b/>
          <w:sz w:val="28"/>
          <w:szCs w:val="28"/>
          <w:lang w:eastAsia="en-US"/>
        </w:rPr>
        <w:t xml:space="preserve"> 0104 </w:t>
      </w:r>
      <w:r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на сумму</w:t>
      </w:r>
    </w:p>
    <w:p w:rsidR="001219CE" w:rsidRDefault="001219CE" w:rsidP="001219CE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489 336,94</w:t>
      </w:r>
      <w:r>
        <w:rPr>
          <w:sz w:val="28"/>
          <w:szCs w:val="28"/>
        </w:rPr>
        <w:t xml:space="preserve"> рубля, в том числе:</w:t>
      </w:r>
    </w:p>
    <w:p w:rsidR="001219CE" w:rsidRDefault="001219CE" w:rsidP="001219CE">
      <w:pPr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0104 1920000100 122 </w:t>
      </w:r>
      <w:r>
        <w:rPr>
          <w:sz w:val="28"/>
          <w:szCs w:val="28"/>
          <w:lang w:eastAsia="en-US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</w:rPr>
        <w:t>омандировочные расходы, на сумму 50 000,00 рублей, из них: 15 000,00 рублей – суточные и 35 000,00 рублей – проезд, проживание;</w:t>
      </w:r>
    </w:p>
    <w:p w:rsidR="001219CE" w:rsidRDefault="001219CE" w:rsidP="001219CE">
      <w:pPr>
        <w:pStyle w:val="pcenter"/>
        <w:spacing w:before="0" w:after="0"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0104 1920000100 244 </w:t>
      </w:r>
      <w:r>
        <w:rPr>
          <w:sz w:val="28"/>
          <w:szCs w:val="28"/>
          <w:lang w:eastAsia="en-US"/>
        </w:rPr>
        <w:t xml:space="preserve">Руководство и управление в сфере установленных функций администрации сельсовета на сумму 511 765,54 рублей в том числе: </w:t>
      </w:r>
    </w:p>
    <w:p w:rsidR="001219CE" w:rsidRDefault="001219CE" w:rsidP="001219CE">
      <w:pPr>
        <w:pStyle w:val="pcenter"/>
        <w:spacing w:before="0" w:after="0"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-услуги связи — 13 274,00 рубля;</w:t>
      </w:r>
    </w:p>
    <w:p w:rsidR="001219CE" w:rsidRDefault="001219CE" w:rsidP="001219CE">
      <w:pPr>
        <w:pStyle w:val="pcenter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- услуги по содержанию имущества (заправка картриджей) — 15 000,00 рублей;</w:t>
      </w:r>
    </w:p>
    <w:p w:rsidR="001219CE" w:rsidRDefault="001219CE" w:rsidP="001219CE">
      <w:pPr>
        <w:pStyle w:val="pcenter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прочие работы, услуги (договора на обслуживание программы 1С-Бухгалтерия, правовая система Консультант плюс, размещение информационного материала, договора ГПХ) - 338 491,54 рубль;</w:t>
      </w:r>
    </w:p>
    <w:p w:rsidR="001219CE" w:rsidRDefault="001219CE" w:rsidP="001219CE">
      <w:pPr>
        <w:pStyle w:val="pcenter"/>
        <w:spacing w:before="0" w:after="0" w:line="276" w:lineRule="auto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ab/>
        <w:t>- увеличение стоимости прочих материальных запасов (канцелярские и хозяйственные товары) — 29 112,40 рублей.</w:t>
      </w:r>
    </w:p>
    <w:p w:rsidR="001219CE" w:rsidRDefault="001219CE" w:rsidP="001219CE">
      <w:pPr>
        <w:spacing w:line="276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0104 1920000888 121 </w:t>
      </w:r>
      <w:r>
        <w:rPr>
          <w:sz w:val="28"/>
          <w:szCs w:val="28"/>
          <w:lang w:eastAsia="en-US"/>
        </w:rPr>
        <w:t xml:space="preserve">Расходы на выплаты персоналу государственных (муниципальных) органов </w:t>
      </w:r>
      <w:r>
        <w:rPr>
          <w:sz w:val="28"/>
          <w:szCs w:val="28"/>
        </w:rPr>
        <w:t>заработная плата в сумме 33 324,00 рубля.</w:t>
      </w:r>
    </w:p>
    <w:p w:rsidR="001219CE" w:rsidRDefault="001219CE" w:rsidP="001219C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0104 1920000888 129 </w:t>
      </w:r>
      <w:r>
        <w:rPr>
          <w:color w:val="000000"/>
          <w:sz w:val="28"/>
          <w:szCs w:val="28"/>
          <w:lang w:eastAsia="en-US"/>
        </w:rPr>
        <w:t>Расходы на выплаты персоналу государственных (муниципальных) органов начисления на выплаты по оплате труда в сумме 10 135,00 рублей.</w:t>
      </w:r>
    </w:p>
    <w:p w:rsidR="001219CE" w:rsidRDefault="001219CE" w:rsidP="001219CE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en-US"/>
        </w:rPr>
        <w:t>3.2. По разделу</w:t>
      </w:r>
      <w:r>
        <w:rPr>
          <w:b/>
          <w:sz w:val="28"/>
          <w:szCs w:val="28"/>
          <w:lang w:eastAsia="en-US"/>
        </w:rPr>
        <w:t xml:space="preserve"> 0113 </w:t>
      </w:r>
      <w:r>
        <w:rPr>
          <w:sz w:val="28"/>
          <w:szCs w:val="28"/>
        </w:rPr>
        <w:t xml:space="preserve">Другие общегосударственные вопросы, в том числе на сумму </w:t>
      </w:r>
      <w:r>
        <w:rPr>
          <w:b/>
          <w:bCs/>
          <w:sz w:val="28"/>
          <w:szCs w:val="28"/>
        </w:rPr>
        <w:t>3 139,00 ру</w:t>
      </w:r>
      <w:r>
        <w:rPr>
          <w:sz w:val="28"/>
          <w:szCs w:val="28"/>
        </w:rPr>
        <w:t>блей в том числе:</w:t>
      </w:r>
    </w:p>
    <w:p w:rsidR="0061662D" w:rsidRDefault="001219CE" w:rsidP="001219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0113 1940000300 853 </w:t>
      </w:r>
      <w:r>
        <w:rPr>
          <w:sz w:val="28"/>
          <w:szCs w:val="28"/>
        </w:rPr>
        <w:t>плата иных пла</w:t>
      </w:r>
      <w:r w:rsidR="0061662D">
        <w:rPr>
          <w:sz w:val="28"/>
          <w:szCs w:val="28"/>
        </w:rPr>
        <w:t>тежей (целевой взнос) в сумме</w:t>
      </w:r>
    </w:p>
    <w:p w:rsidR="001219CE" w:rsidRDefault="001219CE" w:rsidP="0061662D">
      <w:pPr>
        <w:spacing w:line="276" w:lineRule="auto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1 614,00 рублей.</w:t>
      </w:r>
    </w:p>
    <w:p w:rsidR="001219CE" w:rsidRDefault="001219CE" w:rsidP="001219CE">
      <w:pPr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0113 19400075140 121 </w:t>
      </w:r>
      <w:r>
        <w:rPr>
          <w:color w:val="000000"/>
          <w:sz w:val="28"/>
          <w:szCs w:val="28"/>
          <w:lang w:eastAsia="en-US"/>
        </w:rPr>
        <w:t>Р</w:t>
      </w:r>
      <w:r>
        <w:rPr>
          <w:sz w:val="28"/>
          <w:szCs w:val="28"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61662D">
        <w:rPr>
          <w:color w:val="000000"/>
          <w:sz w:val="28"/>
          <w:szCs w:val="28"/>
          <w:lang w:eastAsia="en-US"/>
        </w:rPr>
        <w:t>ф</w:t>
      </w:r>
      <w:r w:rsidRPr="0061662D">
        <w:rPr>
          <w:rStyle w:val="a3"/>
          <w:b w:val="0"/>
          <w:color w:val="333333"/>
          <w:sz w:val="28"/>
          <w:szCs w:val="28"/>
          <w:lang w:eastAsia="en-US"/>
        </w:rPr>
        <w:t>онд оплаты труда государственных (муниципальных) органов</w:t>
      </w:r>
      <w:r w:rsidRPr="0061662D">
        <w:rPr>
          <w:b/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t xml:space="preserve"> в сумме 1 171,00 рубль, в том числе:</w:t>
      </w:r>
    </w:p>
    <w:p w:rsidR="001219CE" w:rsidRDefault="001219CE" w:rsidP="001219CE">
      <w:pPr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заработная плата — 1 171,00 рубль.</w:t>
      </w:r>
    </w:p>
    <w:p w:rsidR="001219CE" w:rsidRDefault="001219CE" w:rsidP="001219CE">
      <w:pPr>
        <w:spacing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r>
        <w:rPr>
          <w:b/>
          <w:bCs/>
          <w:color w:val="000000"/>
          <w:sz w:val="28"/>
          <w:szCs w:val="28"/>
          <w:lang w:eastAsia="en-US"/>
        </w:rPr>
        <w:t xml:space="preserve">0113 19400075140 129 </w:t>
      </w:r>
      <w:r>
        <w:rPr>
          <w:color w:val="000000"/>
          <w:sz w:val="28"/>
          <w:szCs w:val="28"/>
          <w:lang w:eastAsia="en-US"/>
        </w:rPr>
        <w:t xml:space="preserve">Расходы на выплаты персоналу в целях обеспечения выполнения функций государственными (муниципальными) </w:t>
      </w:r>
      <w:r w:rsidRPr="0061662D">
        <w:rPr>
          <w:color w:val="000000"/>
          <w:sz w:val="28"/>
          <w:szCs w:val="28"/>
          <w:lang w:eastAsia="en-US"/>
        </w:rPr>
        <w:t>органами, казенными учреждениями, органами управления государственными внебюджетными фондами, в</w:t>
      </w:r>
      <w:r w:rsidRPr="0061662D">
        <w:rPr>
          <w:rStyle w:val="a3"/>
          <w:b w:val="0"/>
          <w:color w:val="333333"/>
          <w:sz w:val="28"/>
          <w:szCs w:val="28"/>
          <w:lang w:eastAsia="en-US"/>
        </w:rPr>
        <w:t xml:space="preserve">зносы по обязательному социальному страхованию на выплаты денежного содержания и иные выплаты работникам государственных (муниципальных) органов, </w:t>
      </w:r>
      <w:r w:rsidRPr="0061662D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сумме 354,00 рубля, в том числе:</w:t>
      </w:r>
    </w:p>
    <w:p w:rsidR="001219CE" w:rsidRDefault="001219CE" w:rsidP="001219CE">
      <w:pPr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начисления на выплаты по оплате труда 354</w:t>
      </w:r>
      <w:r w:rsidR="0061662D">
        <w:rPr>
          <w:color w:val="000000"/>
          <w:sz w:val="28"/>
          <w:szCs w:val="28"/>
          <w:lang w:eastAsia="en-US"/>
        </w:rPr>
        <w:t>,00</w:t>
      </w:r>
      <w:r>
        <w:rPr>
          <w:color w:val="000000"/>
          <w:sz w:val="28"/>
          <w:szCs w:val="28"/>
          <w:lang w:eastAsia="en-US"/>
        </w:rPr>
        <w:t xml:space="preserve"> рубля.</w:t>
      </w:r>
    </w:p>
    <w:p w:rsidR="001219CE" w:rsidRDefault="001219CE" w:rsidP="001219CE">
      <w:pPr>
        <w:pStyle w:val="ab"/>
        <w:spacing w:after="0" w:line="23" w:lineRule="atLeast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3.3. По разделу</w:t>
      </w:r>
      <w:r>
        <w:rPr>
          <w:b/>
          <w:color w:val="000000"/>
          <w:sz w:val="28"/>
          <w:szCs w:val="28"/>
          <w:lang w:eastAsia="en-US"/>
        </w:rPr>
        <w:t xml:space="preserve"> 0203 «</w:t>
      </w:r>
      <w:r>
        <w:rPr>
          <w:color w:val="000000"/>
          <w:sz w:val="28"/>
          <w:szCs w:val="28"/>
        </w:rPr>
        <w:t xml:space="preserve">Мобилизационная и вневойсковая подготовка» на сумму </w:t>
      </w:r>
      <w:r>
        <w:rPr>
          <w:b/>
          <w:bCs/>
          <w:color w:val="000000"/>
          <w:sz w:val="28"/>
          <w:szCs w:val="28"/>
        </w:rPr>
        <w:t>10 000,00</w:t>
      </w:r>
      <w:r>
        <w:rPr>
          <w:color w:val="000000"/>
          <w:sz w:val="28"/>
          <w:szCs w:val="28"/>
        </w:rPr>
        <w:t xml:space="preserve"> рублей, в том числе:</w:t>
      </w:r>
    </w:p>
    <w:p w:rsidR="001219CE" w:rsidRDefault="001219CE" w:rsidP="001219CE">
      <w:pPr>
        <w:pStyle w:val="ab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0203 1940051180 122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</w:t>
      </w:r>
      <w:r>
        <w:rPr>
          <w:b/>
          <w:sz w:val="28"/>
          <w:szCs w:val="28"/>
          <w:lang w:eastAsia="en-US"/>
        </w:rPr>
        <w:t xml:space="preserve"> к</w:t>
      </w:r>
      <w:r>
        <w:rPr>
          <w:sz w:val="28"/>
          <w:szCs w:val="28"/>
        </w:rPr>
        <w:t>омандировочные расходы, на сумму 10 000,00 рублей, в том числе:</w:t>
      </w:r>
    </w:p>
    <w:p w:rsidR="001219CE" w:rsidRDefault="001219CE" w:rsidP="001219CE">
      <w:pPr>
        <w:pStyle w:val="ab"/>
        <w:spacing w:after="0" w:line="23" w:lineRule="atLeast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  <w:t>- транспортные расходы — 10 000,00 рублей.</w:t>
      </w:r>
    </w:p>
    <w:p w:rsidR="001219CE" w:rsidRDefault="001219CE" w:rsidP="001219C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3.4. </w:t>
      </w:r>
      <w:r>
        <w:rPr>
          <w:color w:val="000000"/>
          <w:sz w:val="28"/>
          <w:szCs w:val="28"/>
          <w:lang w:eastAsia="en-US"/>
        </w:rPr>
        <w:t>По разделу</w:t>
      </w:r>
      <w:r>
        <w:rPr>
          <w:b/>
          <w:color w:val="000000"/>
          <w:sz w:val="28"/>
          <w:szCs w:val="28"/>
          <w:lang w:eastAsia="en-US"/>
        </w:rPr>
        <w:t xml:space="preserve"> 0406 </w:t>
      </w:r>
      <w:r>
        <w:rPr>
          <w:color w:val="000000"/>
          <w:sz w:val="28"/>
          <w:szCs w:val="28"/>
        </w:rPr>
        <w:t xml:space="preserve">«Водное хозяйство» на сумму </w:t>
      </w:r>
      <w:r>
        <w:rPr>
          <w:b/>
          <w:bCs/>
          <w:color w:val="000000"/>
          <w:sz w:val="28"/>
          <w:szCs w:val="28"/>
        </w:rPr>
        <w:t>108 982,00</w:t>
      </w:r>
      <w:r>
        <w:rPr>
          <w:color w:val="000000"/>
          <w:sz w:val="28"/>
          <w:szCs w:val="28"/>
        </w:rPr>
        <w:t xml:space="preserve"> рублей, в том числе:</w:t>
      </w:r>
    </w:p>
    <w:p w:rsidR="001219CE" w:rsidRDefault="001219CE" w:rsidP="001219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0406 1510088560 244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связанные с эксплуатацией гидротехнических сооружений и обеспечением безопасности гидротехнических сооружений за счет средств бюджета сельсовета. Защита населения и территории сельсовета от чрезвычайных ситуаций и стихийных бедствий, муниципальной программы «Социально-экономическое развитие сельсовета» на сумму 108 982,00 рубля, из них:</w:t>
      </w:r>
    </w:p>
    <w:p w:rsidR="001219CE" w:rsidRDefault="001219CE" w:rsidP="001219C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 прочие работы, услуги 79 402,00 рублей;</w:t>
      </w:r>
    </w:p>
    <w:p w:rsidR="001219CE" w:rsidRDefault="001219CE" w:rsidP="001219CE">
      <w:pPr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страхование 29 580,00 рублей.</w:t>
      </w:r>
    </w:p>
    <w:p w:rsidR="001219CE" w:rsidRDefault="001219CE" w:rsidP="001219CE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3.5. По разделу </w:t>
      </w:r>
      <w:r>
        <w:rPr>
          <w:b/>
          <w:bCs/>
          <w:color w:val="000000"/>
          <w:sz w:val="28"/>
          <w:szCs w:val="28"/>
          <w:lang w:eastAsia="en-US"/>
        </w:rPr>
        <w:t>0409</w:t>
      </w:r>
      <w:r>
        <w:rPr>
          <w:color w:val="000000"/>
          <w:sz w:val="28"/>
          <w:szCs w:val="28"/>
          <w:lang w:eastAsia="en-US"/>
        </w:rPr>
        <w:t xml:space="preserve"> «Дорожное хозяйство (дорожные фонды)» на сумму </w:t>
      </w:r>
      <w:r>
        <w:rPr>
          <w:b/>
          <w:bCs/>
          <w:color w:val="000000"/>
          <w:sz w:val="28"/>
          <w:szCs w:val="28"/>
          <w:lang w:eastAsia="en-US"/>
        </w:rPr>
        <w:t>3 689 906,81</w:t>
      </w:r>
      <w:r>
        <w:rPr>
          <w:color w:val="000000"/>
          <w:sz w:val="28"/>
          <w:szCs w:val="28"/>
          <w:lang w:eastAsia="en-US"/>
        </w:rPr>
        <w:t xml:space="preserve"> рублей, в том числе:</w:t>
      </w:r>
    </w:p>
    <w:p w:rsidR="001219CE" w:rsidRDefault="001219CE" w:rsidP="008A68CE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tab/>
      </w:r>
      <w:r>
        <w:rPr>
          <w:b/>
          <w:bCs/>
          <w:color w:val="000000"/>
          <w:sz w:val="28"/>
          <w:szCs w:val="28"/>
        </w:rPr>
        <w:t>0409 15200</w:t>
      </w:r>
      <w:r>
        <w:rPr>
          <w:b/>
          <w:bCs/>
          <w:color w:val="000000"/>
          <w:sz w:val="28"/>
          <w:szCs w:val="28"/>
          <w:lang w:val="en-US"/>
        </w:rPr>
        <w:t>S</w:t>
      </w:r>
      <w:r w:rsidR="008A68CE">
        <w:rPr>
          <w:b/>
          <w:bCs/>
          <w:color w:val="000000"/>
          <w:sz w:val="28"/>
          <w:szCs w:val="28"/>
        </w:rPr>
        <w:t>Д160 244</w:t>
      </w:r>
      <w:r>
        <w:rPr>
          <w:color w:val="000000"/>
          <w:sz w:val="28"/>
          <w:szCs w:val="28"/>
          <w:lang w:eastAsia="en-US"/>
        </w:rPr>
        <w:t xml:space="preserve"> «Капитальный ремонт и ремонт автомобильных дорог общего пользования местного значения за счет средств дорожного фонда Красноярского края»</w:t>
      </w:r>
      <w:r>
        <w:rPr>
          <w:b/>
          <w:bCs/>
          <w:color w:val="000000"/>
          <w:sz w:val="28"/>
          <w:szCs w:val="28"/>
          <w:lang w:eastAsia="en-US"/>
        </w:rPr>
        <w:t xml:space="preserve">; </w:t>
      </w:r>
      <w:r>
        <w:rPr>
          <w:color w:val="000000"/>
          <w:sz w:val="28"/>
          <w:szCs w:val="28"/>
          <w:lang w:eastAsia="en-US"/>
        </w:rPr>
        <w:t>(ремонт автомобильной дороги по ул. Ленина в с. Лугавское Минусинского района Красноярского края)</w:t>
      </w:r>
      <w:r>
        <w:rPr>
          <w:color w:val="000000"/>
          <w:sz w:val="28"/>
          <w:szCs w:val="28"/>
        </w:rPr>
        <w:t xml:space="preserve"> за счет средств краевого бюджета на сумму 1 111 100,00 рублей;</w:t>
      </w:r>
      <w:r w:rsidR="008A68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счет местного бюджета 798 780,00 рублей; </w:t>
      </w:r>
    </w:p>
    <w:p w:rsidR="001219CE" w:rsidRDefault="001219CE" w:rsidP="001219CE">
      <w:pPr>
        <w:spacing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ab/>
        <w:t>0409 171И59Д130 244 «</w:t>
      </w:r>
      <w:r>
        <w:rPr>
          <w:bCs/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асходы на обустройство участков улично-дорожной сети вблизи образовательных организаций для обеспечения безопасности дорожного движения. Муниципальная программа </w:t>
      </w:r>
      <w:r w:rsidR="008A68CE">
        <w:rPr>
          <w:sz w:val="28"/>
          <w:szCs w:val="28"/>
        </w:rPr>
        <w:t>«</w:t>
      </w:r>
      <w:r>
        <w:rPr>
          <w:sz w:val="28"/>
          <w:szCs w:val="28"/>
        </w:rPr>
        <w:t xml:space="preserve">Обустройство участков уличной дорожной сети, прилегающих к территории образовательных организаций на территории муниципального образования» </w:t>
      </w:r>
    </w:p>
    <w:p w:rsidR="001219CE" w:rsidRDefault="001219CE" w:rsidP="0061662D">
      <w:pPr>
        <w:spacing w:line="276" w:lineRule="auto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(Два пешеходных перехода вблизи детского учреждения МКОУ </w:t>
      </w:r>
      <w:proofErr w:type="spellStart"/>
      <w:r>
        <w:rPr>
          <w:color w:val="000000"/>
          <w:sz w:val="28"/>
          <w:szCs w:val="28"/>
          <w:lang w:eastAsia="en-US"/>
        </w:rPr>
        <w:t>Лугавская</w:t>
      </w:r>
      <w:proofErr w:type="spellEnd"/>
      <w:r>
        <w:rPr>
          <w:color w:val="000000"/>
          <w:sz w:val="28"/>
          <w:szCs w:val="28"/>
          <w:lang w:eastAsia="en-US"/>
        </w:rPr>
        <w:t xml:space="preserve"> СОШ № 19, и Лугавского детского сада) </w:t>
      </w:r>
      <w:r>
        <w:rPr>
          <w:color w:val="000000"/>
          <w:sz w:val="28"/>
          <w:szCs w:val="28"/>
        </w:rPr>
        <w:t>за счет средств краевого бюджета</w:t>
      </w:r>
      <w:r w:rsidR="008A68CE">
        <w:rPr>
          <w:color w:val="000000"/>
          <w:sz w:val="28"/>
          <w:szCs w:val="28"/>
        </w:rPr>
        <w:t xml:space="preserve"> на сумму 1 149 400,00 рублей, </w:t>
      </w:r>
      <w:r>
        <w:rPr>
          <w:color w:val="000000"/>
          <w:sz w:val="28"/>
          <w:szCs w:val="28"/>
        </w:rPr>
        <w:t xml:space="preserve">за счет местного бюджета 11 652,00 рублей. </w:t>
      </w:r>
    </w:p>
    <w:p w:rsidR="001219CE" w:rsidRDefault="001219CE" w:rsidP="0061662D">
      <w:pPr>
        <w:spacing w:line="276" w:lineRule="auto"/>
        <w:ind w:firstLine="708"/>
        <w:jc w:val="both"/>
        <w:rPr>
          <w:sz w:val="28"/>
          <w:szCs w:val="28"/>
        </w:rPr>
      </w:pPr>
      <w:r w:rsidRPr="008A68CE">
        <w:rPr>
          <w:b/>
          <w:bCs/>
          <w:sz w:val="28"/>
          <w:szCs w:val="28"/>
          <w:lang w:eastAsia="en-US"/>
        </w:rPr>
        <w:t xml:space="preserve">0409 152009Д001 244 </w:t>
      </w:r>
      <w:r w:rsidRPr="008A68CE">
        <w:rPr>
          <w:sz w:val="28"/>
          <w:szCs w:val="28"/>
          <w:lang w:eastAsia="en-US"/>
        </w:rPr>
        <w:t xml:space="preserve">«Содержание автомобильных </w:t>
      </w:r>
      <w:r>
        <w:rPr>
          <w:color w:val="000000"/>
          <w:sz w:val="28"/>
          <w:szCs w:val="28"/>
          <w:lang w:eastAsia="en-US"/>
        </w:rPr>
        <w:t>дорог общего пользования местного значения за счёт средств бюджета сельсовета. Благоустройство и поддержка жилищно-коммунального хозяйства,</w:t>
      </w:r>
      <w:r w:rsidR="0061662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муниципальной программы </w:t>
      </w:r>
      <w:r w:rsidR="0061662D"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>Социально-экономическое развитие сельсовета»</w:t>
      </w:r>
      <w:r w:rsidR="0061662D">
        <w:rPr>
          <w:color w:val="000000"/>
          <w:sz w:val="28"/>
          <w:szCs w:val="28"/>
          <w:lang w:eastAsia="en-US"/>
        </w:rPr>
        <w:t xml:space="preserve"> - </w:t>
      </w:r>
      <w:r>
        <w:rPr>
          <w:color w:val="000000"/>
          <w:sz w:val="28"/>
          <w:szCs w:val="28"/>
          <w:lang w:eastAsia="en-US"/>
        </w:rPr>
        <w:t>р</w:t>
      </w:r>
      <w:r>
        <w:rPr>
          <w:color w:val="000000"/>
          <w:sz w:val="28"/>
          <w:szCs w:val="28"/>
        </w:rPr>
        <w:t>аботы, услуги по содержанию имущества на сумму 618 974,81 рублей.</w:t>
      </w:r>
    </w:p>
    <w:p w:rsidR="008A68CE" w:rsidRDefault="001219CE" w:rsidP="001219C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>
        <w:rPr>
          <w:sz w:val="28"/>
          <w:szCs w:val="28"/>
          <w:lang w:eastAsia="en-US"/>
        </w:rPr>
        <w:t>По разделу</w:t>
      </w:r>
      <w:r>
        <w:rPr>
          <w:b/>
          <w:bCs/>
          <w:sz w:val="28"/>
          <w:szCs w:val="28"/>
          <w:lang w:eastAsia="en-US"/>
        </w:rPr>
        <w:t xml:space="preserve"> 0502 </w:t>
      </w:r>
      <w:r>
        <w:rPr>
          <w:sz w:val="28"/>
          <w:szCs w:val="28"/>
        </w:rPr>
        <w:t>«Коммунальное хозяйство» на сумму</w:t>
      </w:r>
      <w:r>
        <w:rPr>
          <w:color w:val="000000"/>
          <w:sz w:val="28"/>
          <w:szCs w:val="28"/>
        </w:rPr>
        <w:t xml:space="preserve"> </w:t>
      </w:r>
    </w:p>
    <w:p w:rsidR="001219CE" w:rsidRDefault="001219CE" w:rsidP="001219CE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9 541 412,40 рубл</w:t>
      </w:r>
      <w:r>
        <w:rPr>
          <w:sz w:val="28"/>
          <w:szCs w:val="28"/>
        </w:rPr>
        <w:t>ей,</w:t>
      </w:r>
      <w:r w:rsidR="008A68CE">
        <w:rPr>
          <w:sz w:val="28"/>
          <w:szCs w:val="28"/>
        </w:rPr>
        <w:t xml:space="preserve"> в том числе:</w:t>
      </w:r>
    </w:p>
    <w:p w:rsidR="008A68CE" w:rsidRDefault="001219CE" w:rsidP="001219CE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  <w:t>0502 19400</w:t>
      </w:r>
      <w:r>
        <w:rPr>
          <w:b/>
          <w:sz w:val="28"/>
          <w:szCs w:val="28"/>
          <w:lang w:val="en-US" w:eastAsia="en-US"/>
        </w:rPr>
        <w:t>S</w:t>
      </w:r>
      <w:r>
        <w:rPr>
          <w:b/>
          <w:sz w:val="28"/>
          <w:szCs w:val="28"/>
          <w:lang w:eastAsia="en-US"/>
        </w:rPr>
        <w:t>5710 540 «</w:t>
      </w:r>
      <w:r>
        <w:rPr>
          <w:sz w:val="28"/>
          <w:szCs w:val="28"/>
          <w:lang w:eastAsia="en-US"/>
        </w:rPr>
        <w:t xml:space="preserve">Предоставление межбюджетных трансфертов бюджету муниципального района из бюджета сельсовета на осуществление части полномочий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 за счет остатков средств, не использованных в 2024 году (приобретение технологического оборудования для обеспечения  бесперебойной работы котлов в водогрейном режиме в котельной ул. Колобова, 1б с. Лугавское) в сумме </w:t>
      </w:r>
    </w:p>
    <w:p w:rsidR="001219CE" w:rsidRDefault="001219CE" w:rsidP="001219CE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9 657 300,00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рублей – за счет средств краевого бюджета 9 541 412,40 рублей</w:t>
      </w:r>
      <w:r w:rsidR="008A68CE">
        <w:rPr>
          <w:sz w:val="28"/>
          <w:szCs w:val="28"/>
        </w:rPr>
        <w:t>, за счет местного бюджета (</w:t>
      </w:r>
      <w:proofErr w:type="spellStart"/>
      <w:r w:rsidR="008A68CE">
        <w:rPr>
          <w:sz w:val="28"/>
          <w:szCs w:val="28"/>
        </w:rPr>
        <w:t>софинансирование</w:t>
      </w:r>
      <w:proofErr w:type="spellEnd"/>
      <w:r w:rsidR="008A68CE">
        <w:rPr>
          <w:sz w:val="28"/>
          <w:szCs w:val="28"/>
        </w:rPr>
        <w:t>) 115 887,60 рублей</w:t>
      </w:r>
      <w:r>
        <w:rPr>
          <w:sz w:val="28"/>
          <w:szCs w:val="28"/>
        </w:rPr>
        <w:t>.</w:t>
      </w:r>
    </w:p>
    <w:p w:rsidR="001219CE" w:rsidRDefault="001219CE" w:rsidP="001219CE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3.7. По разделу</w:t>
      </w:r>
      <w:r>
        <w:rPr>
          <w:b/>
          <w:sz w:val="28"/>
          <w:szCs w:val="28"/>
          <w:lang w:eastAsia="en-US"/>
        </w:rPr>
        <w:t xml:space="preserve"> 0503 </w:t>
      </w:r>
      <w:r>
        <w:rPr>
          <w:sz w:val="28"/>
          <w:szCs w:val="28"/>
        </w:rPr>
        <w:t xml:space="preserve">«Благоустройство» на сумму </w:t>
      </w:r>
      <w:r>
        <w:rPr>
          <w:b/>
          <w:bCs/>
          <w:sz w:val="28"/>
          <w:szCs w:val="28"/>
        </w:rPr>
        <w:t xml:space="preserve">49 397 893,53 </w:t>
      </w:r>
      <w:r>
        <w:rPr>
          <w:sz w:val="28"/>
          <w:szCs w:val="28"/>
        </w:rPr>
        <w:t>рублей, в том числе:</w:t>
      </w:r>
    </w:p>
    <w:p w:rsidR="001219CE" w:rsidRDefault="001219CE" w:rsidP="001219CE">
      <w:pPr>
        <w:pStyle w:val="pcenter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0503 1520088610 247 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</w:rPr>
        <w:t>ные закупки товаров, работ и услуг для обеспечения государственных (муниципальных) нужд в сумме 10 000,00 рублей, в том числе:</w:t>
      </w:r>
    </w:p>
    <w:p w:rsidR="001219CE" w:rsidRDefault="001219CE" w:rsidP="001219CE">
      <w:pPr>
        <w:pStyle w:val="pcenter"/>
        <w:shd w:val="clear" w:color="auto" w:fill="FFFFFF"/>
        <w:spacing w:before="0" w:after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8A68CE">
        <w:rPr>
          <w:b/>
          <w:color w:val="000000"/>
          <w:sz w:val="28"/>
          <w:szCs w:val="28"/>
          <w:lang w:eastAsia="en-US"/>
        </w:rPr>
        <w:t>- з</w:t>
      </w:r>
      <w:r w:rsidRPr="008A68CE">
        <w:rPr>
          <w:rStyle w:val="a3"/>
          <w:b w:val="0"/>
          <w:color w:val="000000"/>
          <w:sz w:val="28"/>
          <w:szCs w:val="28"/>
          <w:lang w:eastAsia="en-US"/>
        </w:rPr>
        <w:t>акупка энергетических ресурсов</w:t>
      </w:r>
      <w:r w:rsidR="008A68CE">
        <w:rPr>
          <w:color w:val="000000"/>
          <w:sz w:val="28"/>
          <w:szCs w:val="28"/>
          <w:lang w:eastAsia="en-US"/>
        </w:rPr>
        <w:t xml:space="preserve"> (уличное освещение)</w:t>
      </w:r>
      <w:r>
        <w:rPr>
          <w:color w:val="000000"/>
          <w:sz w:val="28"/>
          <w:szCs w:val="28"/>
          <w:lang w:eastAsia="en-US"/>
        </w:rPr>
        <w:t xml:space="preserve"> 10 000,00 рублей;</w:t>
      </w:r>
    </w:p>
    <w:p w:rsidR="001219CE" w:rsidRDefault="001219CE" w:rsidP="001219CE">
      <w:pPr>
        <w:pStyle w:val="pcenter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0503 1520088630 244 </w:t>
      </w:r>
      <w:r>
        <w:rPr>
          <w:sz w:val="28"/>
          <w:szCs w:val="28"/>
          <w:lang w:eastAsia="en-US"/>
        </w:rPr>
        <w:t>Прочие мероприятия в области благоустройства на сумму 44 994,53 рублей, из них:</w:t>
      </w:r>
      <w:r>
        <w:rPr>
          <w:sz w:val="28"/>
          <w:szCs w:val="28"/>
        </w:rPr>
        <w:t xml:space="preserve"> </w:t>
      </w:r>
    </w:p>
    <w:p w:rsidR="001219CE" w:rsidRDefault="001219CE" w:rsidP="001219CE">
      <w:pPr>
        <w:pStyle w:val="pcenter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на содержание имущества (благоустройство населенных пунктов) 16 994,53 рублей;</w:t>
      </w:r>
    </w:p>
    <w:p w:rsidR="001219CE" w:rsidRDefault="001219CE" w:rsidP="001219CE">
      <w:pPr>
        <w:pStyle w:val="pcenter"/>
        <w:shd w:val="clear" w:color="auto" w:fill="FFFFFF"/>
        <w:spacing w:before="0" w:after="0" w:line="276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- приобретение</w:t>
      </w:r>
      <w:r>
        <w:rPr>
          <w:bCs/>
          <w:sz w:val="28"/>
          <w:szCs w:val="28"/>
        </w:rPr>
        <w:t xml:space="preserve"> горюче-смазочных материалов</w:t>
      </w:r>
      <w:r>
        <w:rPr>
          <w:sz w:val="28"/>
          <w:szCs w:val="28"/>
        </w:rPr>
        <w:t xml:space="preserve"> 28</w:t>
      </w:r>
      <w:r w:rsidR="008A68CE">
        <w:rPr>
          <w:sz w:val="28"/>
          <w:szCs w:val="28"/>
        </w:rPr>
        <w:t xml:space="preserve"> </w:t>
      </w:r>
      <w:r>
        <w:rPr>
          <w:sz w:val="28"/>
          <w:szCs w:val="28"/>
        </w:rPr>
        <w:t>000,00 рублей;</w:t>
      </w:r>
    </w:p>
    <w:p w:rsidR="001219CE" w:rsidRDefault="001219CE" w:rsidP="001219CE">
      <w:pPr>
        <w:pStyle w:val="pcenter"/>
        <w:shd w:val="clear" w:color="auto" w:fill="FFFFFF"/>
        <w:spacing w:before="0" w:after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0503 152И577420 244 </w:t>
      </w:r>
      <w:r>
        <w:rPr>
          <w:bCs/>
          <w:color w:val="000000"/>
          <w:sz w:val="28"/>
          <w:szCs w:val="28"/>
          <w:lang w:eastAsia="en-US"/>
        </w:rPr>
        <w:t>Р</w:t>
      </w:r>
      <w:r>
        <w:rPr>
          <w:sz w:val="28"/>
          <w:szCs w:val="28"/>
        </w:rPr>
        <w:t>асходы на реализацию комплексных проектов по благоустройству территорий. Благоустройство и поддержка жилищно-коммунального хозяйства,</w:t>
      </w:r>
      <w:r w:rsidR="008A6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="008A68CE">
        <w:rPr>
          <w:sz w:val="28"/>
          <w:szCs w:val="28"/>
        </w:rPr>
        <w:t>«</w:t>
      </w:r>
      <w:r>
        <w:rPr>
          <w:sz w:val="28"/>
          <w:szCs w:val="28"/>
        </w:rPr>
        <w:t>Социально-экономическое развитие сельсовета</w:t>
      </w:r>
      <w:r w:rsidR="008A68C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на сумму 49 000 000,00 рублей, из них за счет средств краевого бюджета 48 510 000,00 рублей, за счет местного бюджета </w:t>
      </w:r>
      <w:r w:rsidR="008A68CE">
        <w:rPr>
          <w:color w:val="000000"/>
          <w:sz w:val="28"/>
          <w:szCs w:val="28"/>
          <w:lang w:eastAsia="en-US"/>
        </w:rPr>
        <w:t>–</w:t>
      </w:r>
      <w:r>
        <w:rPr>
          <w:color w:val="000000"/>
          <w:sz w:val="28"/>
          <w:szCs w:val="28"/>
          <w:lang w:eastAsia="en-US"/>
        </w:rPr>
        <w:t xml:space="preserve"> 490</w:t>
      </w:r>
      <w:r w:rsidR="008A68CE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000,00 рублей; </w:t>
      </w:r>
      <w:r>
        <w:rPr>
          <w:b/>
          <w:bCs/>
          <w:color w:val="000000"/>
          <w:sz w:val="28"/>
          <w:szCs w:val="28"/>
          <w:lang w:eastAsia="en-US"/>
        </w:rPr>
        <w:t>(</w:t>
      </w:r>
      <w:r>
        <w:rPr>
          <w:bCs/>
          <w:color w:val="000000"/>
          <w:sz w:val="28"/>
          <w:szCs w:val="28"/>
          <w:lang w:eastAsia="en-US"/>
        </w:rPr>
        <w:t>К</w:t>
      </w:r>
      <w:r>
        <w:rPr>
          <w:color w:val="000000"/>
          <w:sz w:val="28"/>
          <w:szCs w:val="28"/>
        </w:rPr>
        <w:t>омплексное благоустройство общественной территории объекта: «Улица Колобова с прилегающими территориями общественных пространств»</w:t>
      </w:r>
      <w:r w:rsidR="008A68CE">
        <w:rPr>
          <w:color w:val="000000"/>
          <w:sz w:val="28"/>
          <w:szCs w:val="28"/>
        </w:rPr>
        <w:t>.</w:t>
      </w:r>
    </w:p>
    <w:p w:rsidR="001219CE" w:rsidRDefault="001219CE" w:rsidP="001219CE">
      <w:pPr>
        <w:pStyle w:val="pcenter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ab/>
        <w:t xml:space="preserve">0503 1520088730 244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</w:rPr>
        <w:t>ные закупки товаров, работ и услуг для обеспечения государственных (муниципальн</w:t>
      </w:r>
      <w:r w:rsidR="0061662D">
        <w:rPr>
          <w:color w:val="000000"/>
          <w:sz w:val="28"/>
          <w:szCs w:val="28"/>
        </w:rPr>
        <w:t>ых) нужд на сумму 29 301,00 руль</w:t>
      </w:r>
      <w:r>
        <w:rPr>
          <w:color w:val="000000"/>
          <w:sz w:val="28"/>
          <w:szCs w:val="28"/>
        </w:rPr>
        <w:t>, в том числе:</w:t>
      </w:r>
    </w:p>
    <w:p w:rsidR="008A68CE" w:rsidRDefault="001219CE" w:rsidP="001219CE">
      <w:pPr>
        <w:pStyle w:val="pcenter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прочие работы, услуги (изготовление табличек на памятник ВОВ)</w:t>
      </w:r>
      <w:r w:rsidR="008A68CE">
        <w:rPr>
          <w:color w:val="000000"/>
          <w:sz w:val="28"/>
          <w:szCs w:val="28"/>
          <w:lang w:eastAsia="en-US"/>
        </w:rPr>
        <w:t xml:space="preserve"> – </w:t>
      </w:r>
    </w:p>
    <w:p w:rsidR="001219CE" w:rsidRDefault="008A68CE" w:rsidP="001219CE">
      <w:pPr>
        <w:pStyle w:val="pcenter"/>
        <w:shd w:val="clear" w:color="auto" w:fill="FFFFFF"/>
        <w:spacing w:before="0" w:after="0" w:line="276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29 </w:t>
      </w:r>
      <w:r w:rsidR="001219CE">
        <w:rPr>
          <w:color w:val="000000"/>
          <w:sz w:val="28"/>
          <w:szCs w:val="28"/>
          <w:lang w:eastAsia="en-US"/>
        </w:rPr>
        <w:t>301,00 рубль.</w:t>
      </w:r>
    </w:p>
    <w:p w:rsidR="001219CE" w:rsidRDefault="001219CE" w:rsidP="001219C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0503 15200S6410 244</w:t>
      </w:r>
      <w:r>
        <w:rPr>
          <w:sz w:val="28"/>
          <w:szCs w:val="28"/>
        </w:rPr>
        <w:t xml:space="preserve"> Расходы на реализацию мероприятий по поддержке местных инициатив. Благоустройство и поддержка жилищно-коммунального хозяйства,</w:t>
      </w:r>
      <w:r w:rsidR="008A68CE">
        <w:rPr>
          <w:sz w:val="28"/>
          <w:szCs w:val="28"/>
        </w:rPr>
        <w:t xml:space="preserve"> муниципальной программы «</w:t>
      </w:r>
      <w:r>
        <w:rPr>
          <w:sz w:val="28"/>
          <w:szCs w:val="28"/>
        </w:rPr>
        <w:t>Социально-эко</w:t>
      </w:r>
      <w:r w:rsidR="008A68CE">
        <w:rPr>
          <w:sz w:val="28"/>
          <w:szCs w:val="28"/>
        </w:rPr>
        <w:t>номическое развитие сельсовета»</w:t>
      </w:r>
    </w:p>
    <w:p w:rsidR="001219CE" w:rsidRDefault="001219CE" w:rsidP="001219CE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(Про</w:t>
      </w:r>
      <w:r w:rsidR="008A68CE">
        <w:rPr>
          <w:sz w:val="28"/>
          <w:szCs w:val="28"/>
        </w:rPr>
        <w:t>е</w:t>
      </w:r>
      <w:r>
        <w:rPr>
          <w:sz w:val="28"/>
          <w:szCs w:val="28"/>
        </w:rPr>
        <w:t>кт устройство беговой дорожки с. Лугавское) на сумму 104 598,00 рублей за счет местный бюджета – 104 598,00 рублей.</w:t>
      </w:r>
    </w:p>
    <w:p w:rsidR="001219CE" w:rsidRDefault="001219CE" w:rsidP="001219CE">
      <w:pPr>
        <w:pStyle w:val="pcenter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r>
        <w:rPr>
          <w:b/>
          <w:bCs/>
          <w:color w:val="000000"/>
          <w:sz w:val="28"/>
          <w:szCs w:val="28"/>
          <w:lang w:eastAsia="en-US"/>
        </w:rPr>
        <w:t>0503 15202</w:t>
      </w:r>
      <w:r>
        <w:rPr>
          <w:b/>
          <w:bCs/>
          <w:color w:val="000000"/>
          <w:sz w:val="28"/>
          <w:szCs w:val="28"/>
          <w:lang w:val="en-US" w:eastAsia="en-US"/>
        </w:rPr>
        <w:t>S</w:t>
      </w:r>
      <w:r>
        <w:rPr>
          <w:b/>
          <w:bCs/>
          <w:color w:val="000000"/>
          <w:sz w:val="28"/>
          <w:szCs w:val="28"/>
          <w:lang w:eastAsia="en-US"/>
        </w:rPr>
        <w:t xml:space="preserve">6410 244 </w:t>
      </w:r>
      <w:r>
        <w:rPr>
          <w:bCs/>
          <w:color w:val="000000"/>
          <w:sz w:val="28"/>
          <w:szCs w:val="28"/>
          <w:lang w:eastAsia="en-US"/>
        </w:rPr>
        <w:t>Р</w:t>
      </w:r>
      <w:r>
        <w:rPr>
          <w:sz w:val="28"/>
          <w:szCs w:val="28"/>
        </w:rPr>
        <w:t>асходы на реализацию мероприятий по поддержке местных инициатив за счёт поступлений от юридических лиц.</w:t>
      </w:r>
      <w:r w:rsidR="008A68CE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и поддержка жилищно-коммунального хозяйства,</w:t>
      </w:r>
      <w:r w:rsidR="008A6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="008A68CE">
        <w:rPr>
          <w:sz w:val="28"/>
          <w:szCs w:val="28"/>
        </w:rPr>
        <w:t>«</w:t>
      </w:r>
      <w:r>
        <w:rPr>
          <w:sz w:val="28"/>
          <w:szCs w:val="28"/>
        </w:rPr>
        <w:t>Социально-экономическое</w:t>
      </w:r>
      <w:r w:rsidR="008A68CE">
        <w:rPr>
          <w:sz w:val="28"/>
          <w:szCs w:val="28"/>
        </w:rPr>
        <w:t xml:space="preserve"> развитие сельсовета»</w:t>
      </w:r>
    </w:p>
    <w:p w:rsidR="001219CE" w:rsidRDefault="001219CE" w:rsidP="001219CE">
      <w:pPr>
        <w:pStyle w:val="pcenter"/>
        <w:shd w:val="clear" w:color="auto" w:fill="FFFFFF"/>
        <w:spacing w:before="0" w:after="0" w:line="276" w:lineRule="auto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(Про</w:t>
      </w:r>
      <w:r w:rsidR="008A68CE"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 xml:space="preserve">кт устройство беговой дорожки с. Лугавское) за счет средств юридических лиц на сумму 63 000,00 рублей. </w:t>
      </w:r>
    </w:p>
    <w:p w:rsidR="001219CE" w:rsidRDefault="001219CE" w:rsidP="001219CE">
      <w:pPr>
        <w:pStyle w:val="pcenter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ab/>
        <w:t>0503 15203</w:t>
      </w:r>
      <w:r>
        <w:rPr>
          <w:b/>
          <w:bCs/>
          <w:color w:val="000000"/>
          <w:sz w:val="28"/>
          <w:szCs w:val="28"/>
          <w:lang w:val="en-US" w:eastAsia="en-US"/>
        </w:rPr>
        <w:t>S</w:t>
      </w:r>
      <w:r>
        <w:rPr>
          <w:b/>
          <w:bCs/>
          <w:color w:val="000000"/>
          <w:sz w:val="28"/>
          <w:szCs w:val="28"/>
          <w:lang w:eastAsia="en-US"/>
        </w:rPr>
        <w:t xml:space="preserve">6410 244 </w:t>
      </w:r>
      <w:r>
        <w:rPr>
          <w:sz w:val="28"/>
          <w:szCs w:val="28"/>
        </w:rPr>
        <w:t xml:space="preserve">Расходы на реализацию мероприятий по поддержке местных инициатив за счёт средств граждан. Благоустройство и </w:t>
      </w:r>
      <w:r>
        <w:rPr>
          <w:sz w:val="28"/>
          <w:szCs w:val="28"/>
        </w:rPr>
        <w:lastRenderedPageBreak/>
        <w:t>поддержка жилищно-коммунального хозяйства,</w:t>
      </w:r>
      <w:r w:rsidR="008A6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="008A68CE">
        <w:rPr>
          <w:sz w:val="28"/>
          <w:szCs w:val="28"/>
        </w:rPr>
        <w:t>«</w:t>
      </w:r>
      <w:r>
        <w:rPr>
          <w:sz w:val="28"/>
          <w:szCs w:val="28"/>
        </w:rPr>
        <w:t>Социально-эко</w:t>
      </w:r>
      <w:r w:rsidR="008A68CE">
        <w:rPr>
          <w:sz w:val="28"/>
          <w:szCs w:val="28"/>
        </w:rPr>
        <w:t>номическое развитие сельсовета»</w:t>
      </w:r>
      <w:r>
        <w:rPr>
          <w:color w:val="000000"/>
          <w:sz w:val="28"/>
          <w:szCs w:val="28"/>
          <w:lang w:eastAsia="en-US"/>
        </w:rPr>
        <w:t xml:space="preserve"> (Про</w:t>
      </w:r>
      <w:r w:rsidR="008A68CE"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 xml:space="preserve">кт устройство беговой дорожки с. Лугавское) за счет средств граждан на сумму 146 000,00 рублей. </w:t>
      </w:r>
    </w:p>
    <w:p w:rsidR="001219CE" w:rsidRDefault="001219CE" w:rsidP="001219CE">
      <w:pPr>
        <w:tabs>
          <w:tab w:val="left" w:pos="0"/>
          <w:tab w:val="left" w:pos="360"/>
        </w:tabs>
        <w:spacing w:line="23" w:lineRule="atLeast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4. Расходы бюджета сельсовета на 2025 год в целом предлагается уменьшить на 36 700,00 рублей, из них:</w:t>
      </w:r>
    </w:p>
    <w:p w:rsidR="001219CE" w:rsidRDefault="001219CE" w:rsidP="001219CE">
      <w:pPr>
        <w:pStyle w:val="ab"/>
        <w:spacing w:after="0" w:line="288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color w:val="000000"/>
          <w:sz w:val="28"/>
          <w:szCs w:val="28"/>
          <w:lang w:eastAsia="en-US"/>
        </w:rPr>
        <w:t xml:space="preserve">По разделу </w:t>
      </w:r>
      <w:r>
        <w:rPr>
          <w:b/>
          <w:bCs/>
          <w:color w:val="000000"/>
          <w:sz w:val="28"/>
          <w:szCs w:val="28"/>
          <w:lang w:eastAsia="en-US"/>
        </w:rPr>
        <w:t>0203</w:t>
      </w:r>
      <w:r>
        <w:rPr>
          <w:color w:val="000000"/>
          <w:sz w:val="28"/>
          <w:szCs w:val="28"/>
          <w:lang w:eastAsia="en-US"/>
        </w:rPr>
        <w:t xml:space="preserve"> «</w:t>
      </w:r>
      <w:r>
        <w:rPr>
          <w:color w:val="000000"/>
          <w:sz w:val="28"/>
          <w:szCs w:val="28"/>
        </w:rPr>
        <w:t>Мобилизационная и вневойсковая подготовка» на сумму 10 000,00 рублей, в том числе:</w:t>
      </w:r>
    </w:p>
    <w:p w:rsidR="008A68CE" w:rsidRDefault="001219CE" w:rsidP="001219CE">
      <w:pPr>
        <w:pStyle w:val="ab"/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0203 1940051180 244 </w:t>
      </w:r>
      <w:r>
        <w:rPr>
          <w:sz w:val="28"/>
          <w:szCs w:val="28"/>
        </w:rPr>
        <w:t xml:space="preserve">«Осуществление первичного воинского учета на территориях, где отсутствуют военные комиссариаты в рамках прочих непрограммных расходов сельсовета. Иные закупки товаров, работ и услуг для обеспечения государственных (муниципальных) нужд» на сумму </w:t>
      </w:r>
    </w:p>
    <w:p w:rsidR="001219CE" w:rsidRDefault="001219CE" w:rsidP="008A68CE">
      <w:pPr>
        <w:pStyle w:val="ab"/>
        <w:spacing w:after="0" w:line="288" w:lineRule="atLeast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10 000,00 рублей, из них:</w:t>
      </w:r>
    </w:p>
    <w:p w:rsidR="001219CE" w:rsidRDefault="001219CE" w:rsidP="001219CE">
      <w:pPr>
        <w:pStyle w:val="ab"/>
        <w:spacing w:after="0" w:line="23" w:lineRule="atLeas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- транспортные расходы — 10 000,00 рублей.</w:t>
      </w:r>
    </w:p>
    <w:p w:rsidR="001219CE" w:rsidRDefault="001219CE" w:rsidP="001219CE">
      <w:pPr>
        <w:pStyle w:val="pcenter"/>
        <w:spacing w:before="0" w:after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4.2. По разделу</w:t>
      </w:r>
      <w:r>
        <w:rPr>
          <w:b/>
          <w:color w:val="000000"/>
          <w:sz w:val="28"/>
          <w:szCs w:val="28"/>
          <w:lang w:eastAsia="en-US"/>
        </w:rPr>
        <w:t xml:space="preserve"> 0503 </w:t>
      </w:r>
      <w:r>
        <w:rPr>
          <w:color w:val="000000"/>
          <w:sz w:val="28"/>
          <w:szCs w:val="28"/>
          <w:lang w:eastAsia="en-US"/>
        </w:rPr>
        <w:t>«Благоустройство» на сумму 26 700,00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рубль, в том числе:</w:t>
      </w:r>
    </w:p>
    <w:p w:rsidR="001219CE" w:rsidRDefault="001219CE" w:rsidP="001219CE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ab/>
        <w:t xml:space="preserve">0503 1520088730 244 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</w:rPr>
        <w:t>ные закупки товаров, работ и услуг для обеспечения государственных (муниципальных) нужд на сумму 26 700,00 рулей, в том числе:</w:t>
      </w:r>
    </w:p>
    <w:p w:rsidR="001219CE" w:rsidRDefault="001219CE" w:rsidP="001219CE">
      <w:pPr>
        <w:pStyle w:val="pcenter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ab/>
        <w:t>- работы, услуги по содержанию имущества - 26 700,00 рублей.</w:t>
      </w:r>
    </w:p>
    <w:p w:rsidR="001219CE" w:rsidRDefault="001219CE" w:rsidP="001219CE">
      <w:pPr>
        <w:spacing w:before="12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вышеперечисленных изменений, </w:t>
      </w:r>
    </w:p>
    <w:p w:rsidR="001219CE" w:rsidRDefault="001219CE" w:rsidP="001219CE">
      <w:pPr>
        <w:tabs>
          <w:tab w:val="left" w:pos="360"/>
        </w:tabs>
        <w:autoSpaceDE w:val="0"/>
        <w:spacing w:line="276" w:lineRule="auto"/>
        <w:contextualSpacing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Утвердить основные характеристики бюджета сельсовета на 2025 год:</w:t>
      </w:r>
    </w:p>
    <w:p w:rsidR="001219CE" w:rsidRDefault="001219CE" w:rsidP="001219CE">
      <w:pPr>
        <w:pStyle w:val="12"/>
        <w:tabs>
          <w:tab w:val="left" w:pos="36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</w:t>
      </w:r>
      <w:r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  <w:lang w:val="ru-RU"/>
        </w:rPr>
        <w:t>61 003 826,17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; </w:t>
      </w:r>
    </w:p>
    <w:p w:rsidR="001219CE" w:rsidRDefault="001219CE" w:rsidP="001219CE">
      <w:pPr>
        <w:pStyle w:val="12"/>
        <w:tabs>
          <w:tab w:val="left" w:pos="36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сельсовета в сумме </w:t>
      </w:r>
      <w:r>
        <w:rPr>
          <w:sz w:val="28"/>
          <w:szCs w:val="28"/>
          <w:lang w:val="ru-RU"/>
        </w:rPr>
        <w:t>73 598 628,28</w:t>
      </w:r>
      <w:r>
        <w:rPr>
          <w:sz w:val="28"/>
          <w:szCs w:val="28"/>
        </w:rPr>
        <w:t xml:space="preserve"> рублей </w:t>
      </w:r>
    </w:p>
    <w:p w:rsidR="001219CE" w:rsidRDefault="001219CE" w:rsidP="001219CE">
      <w:pPr>
        <w:pStyle w:val="12"/>
        <w:tabs>
          <w:tab w:val="left" w:pos="36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3) дефицит бюджета сельсовета в сумме </w:t>
      </w:r>
      <w:r>
        <w:rPr>
          <w:sz w:val="28"/>
          <w:szCs w:val="28"/>
          <w:lang w:val="ru-RU"/>
        </w:rPr>
        <w:t>12 594 802,11</w:t>
      </w:r>
      <w:r>
        <w:rPr>
          <w:sz w:val="28"/>
          <w:szCs w:val="28"/>
        </w:rPr>
        <w:t xml:space="preserve"> рублей;</w:t>
      </w:r>
    </w:p>
    <w:p w:rsidR="001219CE" w:rsidRDefault="001219CE" w:rsidP="001219CE">
      <w:pPr>
        <w:pStyle w:val="12"/>
        <w:tabs>
          <w:tab w:val="left" w:pos="36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сельсовета в сумме </w:t>
      </w:r>
      <w:r>
        <w:rPr>
          <w:sz w:val="28"/>
          <w:szCs w:val="28"/>
          <w:lang w:val="ru-RU"/>
        </w:rPr>
        <w:t>12 594 802,11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  <w:lang w:val="ru-RU"/>
        </w:rPr>
        <w:t>.</w:t>
      </w:r>
    </w:p>
    <w:p w:rsidR="001219CE" w:rsidRDefault="001219CE" w:rsidP="001219CE">
      <w:pPr>
        <w:tabs>
          <w:tab w:val="left" w:pos="360"/>
        </w:tabs>
        <w:autoSpaceDE w:val="0"/>
        <w:spacing w:line="276" w:lineRule="auto"/>
        <w:contextualSpacing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Утвердить основные характеристики бюджета сельсовета на 2026 год:</w:t>
      </w:r>
    </w:p>
    <w:p w:rsidR="001219CE" w:rsidRDefault="001219CE" w:rsidP="001219CE">
      <w:pPr>
        <w:pStyle w:val="12"/>
        <w:tabs>
          <w:tab w:val="left" w:pos="36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</w:t>
      </w:r>
      <w:r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  <w:lang w:val="ru-RU"/>
        </w:rPr>
        <w:t xml:space="preserve"> 8 528 450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; </w:t>
      </w:r>
    </w:p>
    <w:p w:rsidR="001219CE" w:rsidRDefault="001219CE" w:rsidP="001219CE">
      <w:pPr>
        <w:pStyle w:val="12"/>
        <w:tabs>
          <w:tab w:val="left" w:pos="36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сельсовета в сумме </w:t>
      </w:r>
      <w:r>
        <w:rPr>
          <w:sz w:val="28"/>
          <w:szCs w:val="28"/>
          <w:lang w:val="ru-RU"/>
        </w:rPr>
        <w:t>8 528 450,00</w:t>
      </w:r>
      <w:r>
        <w:rPr>
          <w:sz w:val="28"/>
          <w:szCs w:val="28"/>
        </w:rPr>
        <w:t xml:space="preserve"> рублей </w:t>
      </w:r>
    </w:p>
    <w:p w:rsidR="001219CE" w:rsidRDefault="001219CE" w:rsidP="001219CE">
      <w:pPr>
        <w:pStyle w:val="12"/>
        <w:tabs>
          <w:tab w:val="left" w:pos="360"/>
        </w:tabs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3) дефицит бюджета сельсовета в сумме 0,00 рублей;</w:t>
      </w:r>
    </w:p>
    <w:p w:rsidR="001219CE" w:rsidRDefault="001219CE" w:rsidP="001219CE">
      <w:pPr>
        <w:pStyle w:val="12"/>
        <w:tabs>
          <w:tab w:val="left" w:pos="360"/>
        </w:tabs>
        <w:spacing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>4) источники внутреннего финансирования дефицита бюджета сельсовета в сумме 0,00 рублей</w:t>
      </w:r>
      <w:r>
        <w:rPr>
          <w:sz w:val="28"/>
          <w:szCs w:val="28"/>
          <w:lang w:val="ru-RU"/>
        </w:rPr>
        <w:t>.</w:t>
      </w:r>
    </w:p>
    <w:p w:rsidR="001219CE" w:rsidRDefault="001219CE" w:rsidP="001219CE">
      <w:pPr>
        <w:tabs>
          <w:tab w:val="left" w:pos="360"/>
        </w:tabs>
        <w:autoSpaceDE w:val="0"/>
        <w:spacing w:line="276" w:lineRule="auto"/>
        <w:contextualSpacing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Утвердить основные характеристики бюджета сельсовета на 2027 год:</w:t>
      </w:r>
    </w:p>
    <w:p w:rsidR="001219CE" w:rsidRDefault="001219CE" w:rsidP="001219CE">
      <w:pPr>
        <w:pStyle w:val="12"/>
        <w:numPr>
          <w:ilvl w:val="0"/>
          <w:numId w:val="4"/>
        </w:numPr>
        <w:tabs>
          <w:tab w:val="left" w:pos="360"/>
        </w:tabs>
        <w:spacing w:line="276" w:lineRule="auto"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прогнозируемый общий объем доходов бюджета сельсовета в сумме 8 791 282,00 рублей;</w:t>
      </w:r>
    </w:p>
    <w:p w:rsidR="001219CE" w:rsidRDefault="001219CE" w:rsidP="001219CE">
      <w:pPr>
        <w:pStyle w:val="12"/>
        <w:numPr>
          <w:ilvl w:val="0"/>
          <w:numId w:val="4"/>
        </w:numPr>
        <w:tabs>
          <w:tab w:val="left" w:pos="360"/>
        </w:tabs>
        <w:spacing w:line="276" w:lineRule="auto"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общий объем расходов бюджета сельсовета в сумме 8 791 282,00 рублей;</w:t>
      </w:r>
    </w:p>
    <w:p w:rsidR="001219CE" w:rsidRDefault="001219CE" w:rsidP="001219CE">
      <w:pPr>
        <w:pStyle w:val="12"/>
        <w:numPr>
          <w:ilvl w:val="0"/>
          <w:numId w:val="4"/>
        </w:numPr>
        <w:tabs>
          <w:tab w:val="left" w:pos="360"/>
        </w:tabs>
        <w:spacing w:line="276" w:lineRule="auto"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дефицит бюджета сельсовета в сумме 0,00 рублей;</w:t>
      </w:r>
    </w:p>
    <w:p w:rsidR="001219CE" w:rsidRDefault="001219CE" w:rsidP="001219CE">
      <w:pPr>
        <w:pStyle w:val="12"/>
        <w:numPr>
          <w:ilvl w:val="0"/>
          <w:numId w:val="4"/>
        </w:numPr>
        <w:tabs>
          <w:tab w:val="left" w:pos="360"/>
        </w:tabs>
        <w:spacing w:line="276" w:lineRule="auto"/>
        <w:ind w:left="0" w:firstLine="709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источники внутреннего финансирования дефицита бюджета в сумме 0,00 рублей </w:t>
      </w:r>
    </w:p>
    <w:p w:rsidR="001219CE" w:rsidRDefault="001219CE" w:rsidP="001219CE">
      <w:pPr>
        <w:pStyle w:val="12"/>
        <w:tabs>
          <w:tab w:val="left" w:pos="360"/>
        </w:tabs>
        <w:spacing w:line="276" w:lineRule="auto"/>
        <w:contextualSpacing/>
        <w:rPr>
          <w:sz w:val="28"/>
          <w:szCs w:val="28"/>
          <w:lang w:val="ru-RU"/>
        </w:rPr>
      </w:pPr>
    </w:p>
    <w:p w:rsidR="001219CE" w:rsidRDefault="001219CE" w:rsidP="001219CE">
      <w:pPr>
        <w:tabs>
          <w:tab w:val="left" w:pos="360"/>
        </w:tabs>
        <w:autoSpaceDE w:val="0"/>
        <w:spacing w:line="276" w:lineRule="auto"/>
        <w:contextualSpacing/>
        <w:jc w:val="both"/>
        <w:outlineLvl w:val="2"/>
      </w:pPr>
    </w:p>
    <w:p w:rsidR="001219CE" w:rsidRPr="008A68CE" w:rsidRDefault="001219CE" w:rsidP="001219CE">
      <w:pPr>
        <w:tabs>
          <w:tab w:val="left" w:pos="360"/>
        </w:tabs>
        <w:autoSpaceDE w:val="0"/>
        <w:spacing w:line="276" w:lineRule="auto"/>
        <w:contextualSpacing/>
        <w:jc w:val="both"/>
        <w:outlineLvl w:val="2"/>
        <w:rPr>
          <w:sz w:val="28"/>
          <w:szCs w:val="28"/>
        </w:rPr>
      </w:pPr>
    </w:p>
    <w:p w:rsidR="008A68CE" w:rsidRPr="008A68CE" w:rsidRDefault="008A68CE" w:rsidP="001219CE">
      <w:pPr>
        <w:tabs>
          <w:tab w:val="left" w:pos="360"/>
        </w:tabs>
        <w:autoSpaceDE w:val="0"/>
        <w:spacing w:line="276" w:lineRule="auto"/>
        <w:contextualSpacing/>
        <w:jc w:val="both"/>
        <w:outlineLvl w:val="2"/>
        <w:rPr>
          <w:sz w:val="28"/>
          <w:szCs w:val="28"/>
        </w:rPr>
      </w:pPr>
      <w:r w:rsidRPr="008A68CE">
        <w:rPr>
          <w:sz w:val="28"/>
          <w:szCs w:val="28"/>
        </w:rPr>
        <w:t>Глава Лугавского сельсовета</w:t>
      </w:r>
      <w:r w:rsidRPr="008A68CE">
        <w:rPr>
          <w:sz w:val="28"/>
          <w:szCs w:val="28"/>
        </w:rPr>
        <w:tab/>
      </w:r>
      <w:r w:rsidRPr="008A68CE">
        <w:rPr>
          <w:sz w:val="28"/>
          <w:szCs w:val="28"/>
        </w:rPr>
        <w:tab/>
      </w:r>
      <w:r w:rsidRPr="008A68CE">
        <w:rPr>
          <w:sz w:val="28"/>
          <w:szCs w:val="28"/>
        </w:rPr>
        <w:tab/>
      </w:r>
      <w:r w:rsidRPr="008A68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8CE">
        <w:rPr>
          <w:sz w:val="28"/>
          <w:szCs w:val="28"/>
        </w:rPr>
        <w:tab/>
        <w:t xml:space="preserve">А.М. </w:t>
      </w:r>
      <w:proofErr w:type="spellStart"/>
      <w:r w:rsidRPr="008A68CE">
        <w:rPr>
          <w:sz w:val="28"/>
          <w:szCs w:val="28"/>
        </w:rPr>
        <w:t>Таскаев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905"/>
        <w:gridCol w:w="1064"/>
        <w:gridCol w:w="4760"/>
        <w:gridCol w:w="961"/>
        <w:gridCol w:w="940"/>
        <w:gridCol w:w="940"/>
      </w:tblGrid>
      <w:tr w:rsidR="001219CE" w:rsidRPr="001219CE" w:rsidTr="001219C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A68CE" w:rsidRDefault="008A68CE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5C124D" w:rsidRDefault="005C124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5C124D" w:rsidRDefault="005C124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5C124D" w:rsidRDefault="005C124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5C124D" w:rsidRDefault="005C124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5C124D" w:rsidRDefault="005C124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5C124D" w:rsidRDefault="005C124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5C124D" w:rsidRDefault="005C124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5C124D" w:rsidRDefault="005C124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5C124D" w:rsidRDefault="005C124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61662D" w:rsidRDefault="0061662D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8A68CE" w:rsidRDefault="008A68CE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8A68CE" w:rsidRDefault="008A68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8A68CE" w:rsidRDefault="008A68CE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lastRenderedPageBreak/>
              <w:t>Приложение 1</w:t>
            </w:r>
          </w:p>
        </w:tc>
      </w:tr>
      <w:tr w:rsidR="001219CE" w:rsidRPr="001219CE" w:rsidTr="001219CE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lastRenderedPageBreak/>
              <w:t>к решению Лугавского Совета депутатов</w:t>
            </w:r>
          </w:p>
        </w:tc>
      </w:tr>
      <w:tr w:rsidR="001219CE" w:rsidRPr="001219CE" w:rsidTr="001219C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от 18.03.2025  № 164-рс</w:t>
            </w:r>
          </w:p>
        </w:tc>
      </w:tr>
      <w:tr w:rsidR="001219CE" w:rsidRPr="001219CE" w:rsidTr="001219C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 </w:t>
            </w:r>
          </w:p>
        </w:tc>
      </w:tr>
      <w:tr w:rsidR="001219CE" w:rsidRPr="001219CE" w:rsidTr="001219CE">
        <w:trPr>
          <w:trHeight w:val="69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1219CE">
              <w:rPr>
                <w:b/>
                <w:bCs/>
                <w:sz w:val="22"/>
                <w:szCs w:val="22"/>
              </w:rPr>
              <w:t>Источники  внутреннего финансирования дефицита бюджета Лугавского сельсовета Минусинского района</w:t>
            </w:r>
            <w:r w:rsidRPr="001219CE">
              <w:rPr>
                <w:b/>
                <w:bCs/>
                <w:sz w:val="22"/>
                <w:szCs w:val="22"/>
              </w:rPr>
              <w:br/>
              <w:t>в 2025 году и плановом периоде 2026-2027 годов</w:t>
            </w:r>
          </w:p>
        </w:tc>
      </w:tr>
      <w:tr w:rsidR="001219CE" w:rsidRPr="001219CE" w:rsidTr="001219C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 w:rsidRPr="001219CE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1219CE">
              <w:rPr>
                <w:sz w:val="22"/>
                <w:szCs w:val="22"/>
              </w:rPr>
              <w:t>(рублей)</w:t>
            </w:r>
          </w:p>
        </w:tc>
      </w:tr>
      <w:tr w:rsidR="001219CE" w:rsidRPr="001219CE" w:rsidTr="001219CE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Сумма</w:t>
            </w:r>
          </w:p>
        </w:tc>
      </w:tr>
      <w:tr w:rsidR="001219CE" w:rsidRPr="001219CE" w:rsidTr="001219CE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2027 год</w:t>
            </w:r>
          </w:p>
        </w:tc>
      </w:tr>
      <w:tr w:rsidR="001219CE" w:rsidRPr="001219CE" w:rsidTr="001219C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5</w:t>
            </w:r>
          </w:p>
        </w:tc>
      </w:tr>
      <w:tr w:rsidR="001219CE" w:rsidRPr="001219CE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12 594 802,11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</w:tr>
      <w:tr w:rsidR="001219CE" w:rsidRPr="001219CE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12 594 802,11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</w:tr>
      <w:tr w:rsidR="001219CE" w:rsidRPr="001219CE" w:rsidTr="001219C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-61 003 826,17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-8 791 282,00</w:t>
            </w:r>
          </w:p>
        </w:tc>
      </w:tr>
      <w:tr w:rsidR="001219CE" w:rsidRPr="001219CE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-61 003 826,17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-8 791 282,00</w:t>
            </w:r>
          </w:p>
        </w:tc>
      </w:tr>
      <w:tr w:rsidR="001219CE" w:rsidRPr="001219CE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-61 003 826,17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-8 791 282,00</w:t>
            </w:r>
          </w:p>
        </w:tc>
      </w:tr>
      <w:tr w:rsidR="001219CE" w:rsidRPr="001219CE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-61 003 826,17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-8 791 282,00</w:t>
            </w:r>
          </w:p>
        </w:tc>
      </w:tr>
      <w:tr w:rsidR="001219CE" w:rsidRPr="001219CE" w:rsidTr="001219C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73 598 628,28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8 791 282,00</w:t>
            </w:r>
          </w:p>
        </w:tc>
      </w:tr>
      <w:tr w:rsidR="001219CE" w:rsidRPr="001219CE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73 598 628,28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8 791 282,00</w:t>
            </w:r>
          </w:p>
        </w:tc>
      </w:tr>
      <w:tr w:rsidR="001219CE" w:rsidRPr="001219CE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Уменьшение прочих 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73 598 628,28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8 791 282,00</w:t>
            </w:r>
          </w:p>
        </w:tc>
      </w:tr>
      <w:tr w:rsidR="001219CE" w:rsidRPr="001219CE" w:rsidTr="0061662D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 xml:space="preserve">820 01 05 02 01 10 0000 </w:t>
            </w:r>
            <w:r w:rsidRPr="001219CE">
              <w:rPr>
                <w:sz w:val="22"/>
                <w:szCs w:val="22"/>
              </w:rPr>
              <w:lastRenderedPageBreak/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73 598 628,28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8 791 282,00</w:t>
            </w:r>
          </w:p>
        </w:tc>
      </w:tr>
      <w:tr w:rsidR="001219CE" w:rsidRPr="001219CE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</w:tr>
      <w:tr w:rsidR="001219CE" w:rsidRPr="001219CE" w:rsidTr="001219C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820 01 03 01 00 00 0000 000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</w:tr>
      <w:tr w:rsidR="001219CE" w:rsidRPr="001219CE" w:rsidTr="001219C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</w:tr>
      <w:tr w:rsidR="001219CE" w:rsidRPr="001219CE" w:rsidTr="001219C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820 01 03 01 00 10 0000 710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</w:tr>
      <w:tr w:rsidR="001219CE" w:rsidRPr="001219CE" w:rsidTr="001219C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</w:tr>
      <w:tr w:rsidR="001219CE" w:rsidRPr="001219CE" w:rsidTr="001219C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820 01 03 01 00 10 0000 810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</w:tr>
      <w:tr w:rsidR="001219CE" w:rsidRPr="001219CE" w:rsidTr="001219C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12 594 802,11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1219CE">
              <w:rPr>
                <w:sz w:val="22"/>
                <w:szCs w:val="22"/>
              </w:rPr>
              <w:t>0,00</w:t>
            </w:r>
          </w:p>
        </w:tc>
      </w:tr>
    </w:tbl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61662D" w:rsidRDefault="0061662D">
      <w:pPr>
        <w:jc w:val="both"/>
      </w:pPr>
    </w:p>
    <w:p w:rsidR="0061662D" w:rsidRDefault="0061662D">
      <w:pPr>
        <w:jc w:val="both"/>
      </w:pPr>
    </w:p>
    <w:p w:rsidR="0061662D" w:rsidRDefault="0061662D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1219CE" w:rsidRDefault="001219CE">
      <w:pPr>
        <w:jc w:val="both"/>
      </w:pPr>
    </w:p>
    <w:p w:rsidR="0061662D" w:rsidRDefault="0061662D" w:rsidP="001219CE">
      <w:pPr>
        <w:suppressAutoHyphens w:val="0"/>
        <w:rPr>
          <w:rFonts w:ascii="Arial" w:hAnsi="Arial" w:cs="Arial"/>
          <w:b/>
          <w:bCs/>
          <w:sz w:val="20"/>
          <w:szCs w:val="20"/>
        </w:rPr>
        <w:sectPr w:rsidR="0061662D" w:rsidSect="0061662D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4"/>
        <w:gridCol w:w="333"/>
        <w:gridCol w:w="258"/>
        <w:gridCol w:w="454"/>
        <w:gridCol w:w="454"/>
        <w:gridCol w:w="454"/>
        <w:gridCol w:w="518"/>
        <w:gridCol w:w="454"/>
        <w:gridCol w:w="670"/>
        <w:gridCol w:w="561"/>
        <w:gridCol w:w="2063"/>
        <w:gridCol w:w="1887"/>
        <w:gridCol w:w="725"/>
        <w:gridCol w:w="848"/>
        <w:gridCol w:w="845"/>
        <w:gridCol w:w="656"/>
        <w:gridCol w:w="1411"/>
        <w:gridCol w:w="1518"/>
      </w:tblGrid>
      <w:tr w:rsidR="001219CE" w:rsidRPr="001219CE" w:rsidTr="0061662D">
        <w:trPr>
          <w:gridAfter w:val="1"/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Приложение 2</w:t>
            </w:r>
            <w:r w:rsidRPr="001219CE">
              <w:rPr>
                <w:sz w:val="20"/>
                <w:szCs w:val="20"/>
              </w:rPr>
              <w:br/>
              <w:t>к решению Лугавского</w:t>
            </w:r>
            <w:r w:rsidRPr="001219CE">
              <w:rPr>
                <w:sz w:val="20"/>
                <w:szCs w:val="20"/>
              </w:rPr>
              <w:br/>
              <w:t>сельского Совета депу</w:t>
            </w:r>
            <w:r>
              <w:rPr>
                <w:sz w:val="20"/>
                <w:szCs w:val="20"/>
              </w:rPr>
              <w:t xml:space="preserve">татов  </w:t>
            </w:r>
            <w:r>
              <w:rPr>
                <w:sz w:val="20"/>
                <w:szCs w:val="20"/>
              </w:rPr>
              <w:br/>
              <w:t>о</w:t>
            </w:r>
            <w:r w:rsidRPr="001219CE">
              <w:rPr>
                <w:sz w:val="20"/>
                <w:szCs w:val="20"/>
              </w:rPr>
              <w:t>т  18.03.2025 № 164 -</w:t>
            </w:r>
            <w:proofErr w:type="spellStart"/>
            <w:r w:rsidRPr="001219CE">
              <w:rPr>
                <w:sz w:val="20"/>
                <w:szCs w:val="20"/>
              </w:rPr>
              <w:t>рс</w:t>
            </w:r>
            <w:proofErr w:type="spellEnd"/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9CE" w:rsidRPr="001219CE" w:rsidTr="0061662D">
        <w:trPr>
          <w:gridAfter w:val="1"/>
          <w:trHeight w:val="25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  бюджета сельсовета на 2025 год и плановый период 2026-2027 годов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(рублей)</w:t>
            </w:r>
          </w:p>
        </w:tc>
      </w:tr>
      <w:tr w:rsidR="001219CE" w:rsidRPr="001219CE" w:rsidTr="0061662D">
        <w:trPr>
          <w:gridAfter w:val="1"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spacing w:after="24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Всего доходы бюджета на 2025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Всего доходы бюджета на 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Всего доходы бюджета на 2027 год</w:t>
            </w:r>
          </w:p>
        </w:tc>
      </w:tr>
      <w:tr w:rsidR="001219CE" w:rsidRPr="001219CE" w:rsidTr="0061662D">
        <w:trPr>
          <w:gridAfter w:val="1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код вида доходов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код подвида доходов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19CE" w:rsidRPr="001219CE" w:rsidTr="0061662D">
        <w:trPr>
          <w:gridAfter w:val="1"/>
          <w:trHeight w:val="3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12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2 984 893,00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2 867 351,00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3 117 889,00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527 210,00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580 820,00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628 600,00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527 210,00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580 820,00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628 600,00</w:t>
            </w:r>
          </w:p>
        </w:tc>
      </w:tr>
      <w:tr w:rsidR="001219CE" w:rsidRPr="001219CE" w:rsidTr="0061662D">
        <w:trPr>
          <w:gridAfter w:val="1"/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516 545,00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569 645,00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616 980,00</w:t>
            </w:r>
          </w:p>
        </w:tc>
      </w:tr>
      <w:tr w:rsidR="001219CE" w:rsidRPr="001219CE" w:rsidTr="0061662D">
        <w:trPr>
          <w:gridAfter w:val="1"/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10,00</w:t>
            </w:r>
          </w:p>
        </w:tc>
      </w:tr>
      <w:tr w:rsidR="001219CE" w:rsidRPr="001219CE" w:rsidTr="0061662D">
        <w:trPr>
          <w:gridAfter w:val="1"/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10 655,00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11 165,00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11 610,00</w:t>
            </w:r>
          </w:p>
        </w:tc>
      </w:tr>
      <w:tr w:rsidR="001219CE" w:rsidRPr="001219CE" w:rsidTr="0061662D">
        <w:trPr>
          <w:gridAfter w:val="1"/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482 600,00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697 700,00</w:t>
            </w:r>
          </w:p>
        </w:tc>
      </w:tr>
      <w:tr w:rsidR="001219CE" w:rsidRPr="001219CE" w:rsidTr="0061662D">
        <w:trPr>
          <w:gridAfter w:val="1"/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482 600,00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697 700,00</w:t>
            </w:r>
          </w:p>
        </w:tc>
      </w:tr>
      <w:tr w:rsidR="001219CE" w:rsidRPr="001219CE" w:rsidTr="0061662D">
        <w:trPr>
          <w:gridAfter w:val="1"/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257 100,00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267 100,00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367 300,00</w:t>
            </w:r>
          </w:p>
        </w:tc>
      </w:tr>
      <w:tr w:rsidR="001219CE" w:rsidRPr="001219CE" w:rsidTr="0061662D">
        <w:trPr>
          <w:gridAfter w:val="1"/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257 100,00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267 100,00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367 300,00</w:t>
            </w:r>
          </w:p>
        </w:tc>
      </w:tr>
      <w:tr w:rsidR="001219CE" w:rsidRPr="001219CE" w:rsidTr="0061662D">
        <w:trPr>
          <w:gridAfter w:val="1"/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19CE">
              <w:rPr>
                <w:sz w:val="20"/>
                <w:szCs w:val="20"/>
              </w:rPr>
              <w:t>инжекторных</w:t>
            </w:r>
            <w:proofErr w:type="spellEnd"/>
            <w:r w:rsidRPr="001219C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1 900,00</w:t>
            </w:r>
          </w:p>
        </w:tc>
      </w:tr>
      <w:tr w:rsidR="001219CE" w:rsidRPr="001219CE" w:rsidTr="0061662D">
        <w:trPr>
          <w:gridAfter w:val="1"/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19CE">
              <w:rPr>
                <w:sz w:val="20"/>
                <w:szCs w:val="20"/>
              </w:rPr>
              <w:t>инжекторных</w:t>
            </w:r>
            <w:proofErr w:type="spellEnd"/>
            <w:r w:rsidRPr="001219C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1 900,00</w:t>
            </w:r>
          </w:p>
        </w:tc>
      </w:tr>
      <w:tr w:rsidR="001219CE" w:rsidRPr="001219CE" w:rsidTr="0061662D">
        <w:trPr>
          <w:gridAfter w:val="1"/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264 200,00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384 200,00</w:t>
            </w:r>
          </w:p>
        </w:tc>
      </w:tr>
      <w:tr w:rsidR="001219CE" w:rsidRPr="001219CE" w:rsidTr="0061662D">
        <w:trPr>
          <w:gridAfter w:val="1"/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</w:t>
            </w:r>
            <w:r w:rsidRPr="001219CE">
              <w:rPr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lastRenderedPageBreak/>
              <w:t>264 200,00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384 200,00</w:t>
            </w:r>
          </w:p>
        </w:tc>
      </w:tr>
      <w:tr w:rsidR="001219CE" w:rsidRPr="001219CE" w:rsidTr="0061662D">
        <w:trPr>
          <w:gridAfter w:val="1"/>
          <w:trHeight w:val="1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-40 000,00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-40 800,00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-55 700,00</w:t>
            </w:r>
          </w:p>
        </w:tc>
      </w:tr>
      <w:tr w:rsidR="001219CE" w:rsidRPr="001219CE" w:rsidTr="0061662D">
        <w:trPr>
          <w:gridAfter w:val="1"/>
          <w:trHeight w:val="2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-40 000,00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-40 800,00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-55 700,00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15 477,00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16 409,00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17 351,00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15 477,00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16 409,00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17 351,00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15 477,00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16 409,00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17 351,00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1 656 366,00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1 668 182,00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1 679 998,00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345 409,00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350 610,00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355 812,00</w:t>
            </w:r>
          </w:p>
        </w:tc>
      </w:tr>
      <w:tr w:rsidR="001219CE" w:rsidRPr="001219CE" w:rsidTr="0061662D">
        <w:trPr>
          <w:gridAfter w:val="1"/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345 409,00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350 610,00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355 812,00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1 310 957,00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1 317 572,00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1 324 186,00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857 789,00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857 815,00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857 840,00</w:t>
            </w:r>
          </w:p>
        </w:tc>
      </w:tr>
      <w:tr w:rsidR="001219CE" w:rsidRPr="001219CE" w:rsidTr="0061662D">
        <w:trPr>
          <w:gridAfter w:val="1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857 789,00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857 815,00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857 840,00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453 168,00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459 757,00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466 346,00</w:t>
            </w:r>
          </w:p>
        </w:tc>
      </w:tr>
      <w:tr w:rsidR="001219CE" w:rsidRPr="001219CE" w:rsidTr="0061662D">
        <w:trPr>
          <w:gridAfter w:val="1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453 168,00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459 757,00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466 346,00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</w:tr>
      <w:tr w:rsidR="001219CE" w:rsidRPr="001219CE" w:rsidTr="0061662D">
        <w:trPr>
          <w:gridAfter w:val="1"/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</w:tr>
      <w:tr w:rsidR="001219CE" w:rsidRPr="001219CE" w:rsidTr="0061662D">
        <w:trPr>
          <w:gridAfter w:val="1"/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</w:tr>
      <w:tr w:rsidR="001219CE" w:rsidRPr="001219CE" w:rsidTr="0061662D">
        <w:trPr>
          <w:gridAfter w:val="1"/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3 000,00</w:t>
            </w:r>
          </w:p>
        </w:tc>
      </w:tr>
      <w:tr w:rsidR="001219CE" w:rsidRPr="001219CE" w:rsidTr="0061662D">
        <w:trPr>
          <w:gridAfter w:val="1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</w:tr>
      <w:tr w:rsidR="001219CE" w:rsidRPr="001219CE" w:rsidTr="0061662D">
        <w:trPr>
          <w:gridAfter w:val="1"/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</w:tr>
      <w:tr w:rsidR="001219CE" w:rsidRPr="001219CE" w:rsidTr="0061662D">
        <w:trPr>
          <w:gridAfter w:val="1"/>
          <w:trHeight w:val="1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</w:tr>
      <w:tr w:rsidR="001219CE" w:rsidRPr="001219CE" w:rsidTr="0061662D">
        <w:trPr>
          <w:gridAfter w:val="1"/>
          <w:trHeight w:val="15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85 240,00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6 000,00</w:t>
            </w:r>
          </w:p>
        </w:tc>
      </w:tr>
      <w:tr w:rsidR="001219CE" w:rsidRPr="001219CE" w:rsidTr="0061662D">
        <w:trPr>
          <w:gridAfter w:val="1"/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6 000,00</w:t>
            </w:r>
          </w:p>
        </w:tc>
      </w:tr>
      <w:tr w:rsidR="001219CE" w:rsidRPr="001219CE" w:rsidTr="0061662D">
        <w:trPr>
          <w:gridAfter w:val="1"/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1219CE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6 000,00</w:t>
            </w:r>
          </w:p>
        </w:tc>
      </w:tr>
      <w:tr w:rsidR="001219CE" w:rsidRPr="001219CE" w:rsidTr="0061662D">
        <w:trPr>
          <w:gridAfter w:val="1"/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209 000,00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209 000,00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209 000,00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146 000,00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58 018 933,17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5 661 099,00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5 673 393,00</w:t>
            </w:r>
          </w:p>
        </w:tc>
      </w:tr>
      <w:tr w:rsidR="001219CE" w:rsidRPr="001219CE" w:rsidTr="0061662D">
        <w:trPr>
          <w:gridAfter w:val="1"/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58 274 902,00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5 661 099,00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5 673 393,00</w:t>
            </w:r>
          </w:p>
        </w:tc>
      </w:tr>
      <w:tr w:rsidR="001219CE" w:rsidRPr="001219CE" w:rsidTr="0061662D">
        <w:trPr>
          <w:gridAfter w:val="1"/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3 518 500,00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2 932 400,00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2 932 400,00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3 518 500,00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2 932 400,00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2 932 400,00</w:t>
            </w:r>
          </w:p>
        </w:tc>
      </w:tr>
      <w:tr w:rsidR="001219CE" w:rsidRPr="001219CE" w:rsidTr="0061662D">
        <w:trPr>
          <w:gridAfter w:val="1"/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3 518 500,00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2 932 400,00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2 932 400,00</w:t>
            </w:r>
          </w:p>
        </w:tc>
      </w:tr>
      <w:tr w:rsidR="001219CE" w:rsidRPr="001219CE" w:rsidTr="0061662D">
        <w:trPr>
          <w:gridAfter w:val="1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7601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2 381 300,00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1 905 000,00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1 905 000,00</w:t>
            </w:r>
          </w:p>
        </w:tc>
      </w:tr>
      <w:tr w:rsidR="001219CE" w:rsidRPr="001219CE" w:rsidTr="0061662D">
        <w:trPr>
          <w:gridAfter w:val="1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1 137 200,00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1 027 400,00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1 027 400,00</w:t>
            </w:r>
          </w:p>
        </w:tc>
      </w:tr>
      <w:tr w:rsidR="001219CE" w:rsidRPr="001219CE" w:rsidTr="0061662D">
        <w:trPr>
          <w:gridAfter w:val="1"/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50 770 500,00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50 770 500,00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50 770 500,00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7742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Прочие субсидии бюджетам сельских поселений (на реализацию комплексных проектов по благоустройству территорий)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48 510 000,00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 xml:space="preserve"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1 149 400,00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1219CE">
              <w:rPr>
                <w:color w:val="000000"/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1 111 100,00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308 647,00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336 484,00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348 778,00</w:t>
            </w:r>
          </w:p>
        </w:tc>
      </w:tr>
      <w:tr w:rsidR="001219CE" w:rsidRPr="001219CE" w:rsidTr="0061662D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13 625,00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12 100,00</w:t>
            </w:r>
          </w:p>
        </w:tc>
      </w:tr>
      <w:tr w:rsidR="001219CE" w:rsidRPr="001219CE" w:rsidTr="0061662D">
        <w:trPr>
          <w:gridAfter w:val="1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13 625,00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12 100,00</w:t>
            </w:r>
          </w:p>
        </w:tc>
      </w:tr>
      <w:tr w:rsidR="001219CE" w:rsidRPr="001219CE" w:rsidTr="0061662D">
        <w:trPr>
          <w:gridAfter w:val="1"/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13 625,00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12 100,00</w:t>
            </w:r>
          </w:p>
        </w:tc>
      </w:tr>
      <w:tr w:rsidR="001219CE" w:rsidRPr="001219CE" w:rsidTr="0061662D">
        <w:trPr>
          <w:gridAfter w:val="1"/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295 022,00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324 384,00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336 678,00</w:t>
            </w:r>
          </w:p>
        </w:tc>
      </w:tr>
      <w:tr w:rsidR="001219CE" w:rsidRPr="001219CE" w:rsidTr="0061662D">
        <w:trPr>
          <w:gridAfter w:val="1"/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295 022,00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324 384,00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336 678,00</w:t>
            </w:r>
          </w:p>
        </w:tc>
      </w:tr>
      <w:tr w:rsidR="001219CE" w:rsidRPr="001219CE" w:rsidTr="0061662D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3 677 255,00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2 392 215,00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2 392 215,00</w:t>
            </w:r>
          </w:p>
        </w:tc>
      </w:tr>
      <w:tr w:rsidR="001219CE" w:rsidRPr="001219CE" w:rsidTr="0061662D">
        <w:trPr>
          <w:gridAfter w:val="1"/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3 677 255,00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2 392 215,00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2 392 215,00</w:t>
            </w:r>
          </w:p>
        </w:tc>
      </w:tr>
      <w:tr w:rsidR="001219CE" w:rsidRPr="001219CE" w:rsidTr="0061662D">
        <w:trPr>
          <w:gridAfter w:val="1"/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3 677 255,00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2 392 215,00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2 392 215,00</w:t>
            </w:r>
          </w:p>
        </w:tc>
      </w:tr>
      <w:tr w:rsidR="001219CE" w:rsidRPr="001219CE" w:rsidTr="0061662D">
        <w:trPr>
          <w:gridAfter w:val="1"/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размеров оплаты труда работникам бюджетной сферы Красноярского края)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328 900,00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328 900,00</w:t>
            </w:r>
          </w:p>
        </w:tc>
      </w:tr>
      <w:tr w:rsidR="001219CE" w:rsidRPr="001219CE" w:rsidTr="0061662D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2 748 355,00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2 063 315,00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2 063 315,00</w:t>
            </w:r>
          </w:p>
        </w:tc>
      </w:tr>
      <w:tr w:rsidR="001219CE" w:rsidRPr="001219CE" w:rsidTr="0061662D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spacing w:after="24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-255 968,83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-255 968,83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-255 968,83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0,00</w:t>
            </w:r>
          </w:p>
        </w:tc>
      </w:tr>
      <w:tr w:rsidR="001219CE" w:rsidRPr="001219CE" w:rsidTr="0061662D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both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61 003 826,17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sz w:val="20"/>
                <w:szCs w:val="20"/>
              </w:rPr>
            </w:pPr>
            <w:r w:rsidRPr="001219CE">
              <w:rPr>
                <w:sz w:val="20"/>
                <w:szCs w:val="20"/>
              </w:rPr>
              <w:t>8 791 282,00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61662D" w:rsidRDefault="0061662D" w:rsidP="001219CE">
            <w:pPr>
              <w:suppressAutoHyphens w:val="0"/>
              <w:jc w:val="right"/>
            </w:pPr>
          </w:p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lastRenderedPageBreak/>
              <w:t>Приложение 3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 xml:space="preserve">к решению Лугавского </w:t>
            </w:r>
          </w:p>
        </w:tc>
      </w:tr>
      <w:tr w:rsidR="001219CE" w:rsidRPr="001219CE" w:rsidTr="0061662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Default="001219CE" w:rsidP="001219CE">
            <w:pPr>
              <w:suppressAutoHyphens w:val="0"/>
              <w:rPr>
                <w:color w:val="000000"/>
              </w:rPr>
            </w:pPr>
          </w:p>
          <w:p w:rsidR="001219CE" w:rsidRDefault="001219CE" w:rsidP="001219CE">
            <w:pPr>
              <w:suppressAutoHyphens w:val="0"/>
              <w:rPr>
                <w:color w:val="000000"/>
              </w:rPr>
            </w:pPr>
          </w:p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 xml:space="preserve">             сельского Совета депутатов</w:t>
            </w:r>
          </w:p>
        </w:tc>
      </w:tr>
      <w:tr w:rsidR="001219CE" w:rsidRPr="001219CE" w:rsidTr="0061662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от 18.03.2025 № 164-рс</w:t>
            </w:r>
          </w:p>
        </w:tc>
      </w:tr>
      <w:tr w:rsidR="001219CE" w:rsidRPr="001219CE" w:rsidTr="0061662D">
        <w:trPr>
          <w:trHeight w:val="25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</w:tr>
      <w:tr w:rsidR="001219CE" w:rsidRPr="001219CE" w:rsidTr="0061662D">
        <w:trPr>
          <w:trHeight w:val="91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 xml:space="preserve">Распределение бюджетных ассигнований по разделам </w:t>
            </w:r>
            <w:r w:rsidRPr="001219CE">
              <w:rPr>
                <w:b/>
                <w:bCs/>
              </w:rPr>
              <w:br/>
              <w:t xml:space="preserve">и подразделам бюджетной классификации расходов бюджетов Российской Федерации на 2025 год и плановый период 2026-2027 годов 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color w:val="000000"/>
              </w:rPr>
            </w:pP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color w:val="000000"/>
              </w:rPr>
            </w:pPr>
            <w:r w:rsidRPr="001219CE">
              <w:rPr>
                <w:color w:val="000000"/>
              </w:rPr>
              <w:t>(рублей)</w:t>
            </w:r>
          </w:p>
        </w:tc>
      </w:tr>
      <w:tr w:rsidR="001219CE" w:rsidRPr="001219CE" w:rsidTr="00F77B4B">
        <w:trPr>
          <w:trHeight w:val="697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№</w:t>
            </w:r>
            <w:r w:rsidRPr="001219CE">
              <w:br/>
              <w:t xml:space="preserve"> строки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Раздел-подраздел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Сумма на  2025 год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Сумма на  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Сумма на  2027 год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6</w:t>
            </w:r>
          </w:p>
        </w:tc>
      </w:tr>
      <w:tr w:rsidR="001219CE" w:rsidRPr="001219CE" w:rsidTr="0061662D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  <w:r w:rsidRPr="001219C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0100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6 220 756,94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5 086 601,00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5 086 601,00</w:t>
            </w:r>
          </w:p>
        </w:tc>
      </w:tr>
      <w:tr w:rsidR="001219CE" w:rsidRPr="001219CE" w:rsidTr="00F77B4B">
        <w:trPr>
          <w:trHeight w:val="871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0102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1 220 629,00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1 160 327,00</w:t>
            </w:r>
          </w:p>
        </w:tc>
      </w:tr>
      <w:tr w:rsidR="001219CE" w:rsidRPr="001219CE" w:rsidTr="00F77B4B">
        <w:trPr>
          <w:trHeight w:val="115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3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0104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4 973 186,94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3 912 472,00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3 912 472,00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Резервные фонды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10 000,00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5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Другие общегосударственные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16 941,00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13 802,00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13 802,00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  <w:r w:rsidRPr="001219CE">
              <w:rPr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0200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295 022,00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324 384,00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336 678,00</w:t>
            </w:r>
          </w:p>
        </w:tc>
      </w:tr>
      <w:tr w:rsidR="001219CE" w:rsidRPr="001219CE" w:rsidTr="0061662D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7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0203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295 022,00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324 384,00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336 678,00</w:t>
            </w:r>
          </w:p>
        </w:tc>
      </w:tr>
      <w:tr w:rsidR="001219CE" w:rsidRPr="001219CE" w:rsidTr="00F77B4B">
        <w:trPr>
          <w:trHeight w:val="56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lastRenderedPageBreak/>
              <w:t>8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  <w:r w:rsidRPr="001219C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0300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422 411,00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328 900,00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328 900,00</w:t>
            </w:r>
          </w:p>
        </w:tc>
      </w:tr>
      <w:tr w:rsidR="001219CE" w:rsidRPr="001219CE" w:rsidTr="00F77B4B">
        <w:trPr>
          <w:trHeight w:val="697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417 411,00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328 900,00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328 900,00</w:t>
            </w:r>
          </w:p>
        </w:tc>
      </w:tr>
      <w:tr w:rsidR="001219CE" w:rsidRPr="001219CE" w:rsidTr="00F77B4B">
        <w:trPr>
          <w:trHeight w:val="56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10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0314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  <w:r w:rsidRPr="001219CE">
              <w:rPr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0400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4 611 488,81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507 700,00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697 700,00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Водное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0406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408 982,00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</w:tr>
      <w:tr w:rsidR="001219CE" w:rsidRPr="001219CE" w:rsidTr="00F77B4B">
        <w:trPr>
          <w:trHeight w:val="329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13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Дорожное хозяйство (дорожные фонды)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4 172 506,81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697 700,00</w:t>
            </w:r>
          </w:p>
        </w:tc>
      </w:tr>
      <w:tr w:rsidR="001219CE" w:rsidRPr="001219CE" w:rsidTr="00F77B4B">
        <w:trPr>
          <w:trHeight w:val="29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14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0412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30 000,00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</w:tr>
      <w:tr w:rsidR="001219CE" w:rsidRPr="001219CE" w:rsidTr="00F77B4B">
        <w:trPr>
          <w:trHeight w:val="25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15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  <w:r w:rsidRPr="001219C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0500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61 470 443,53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1 580 782,00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1 432 216,00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16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0502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17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Благоустройство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61 465 443,53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1 575 782,00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1 432 216,00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18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  <w:r w:rsidRPr="001219CE">
              <w:rPr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0800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15 000,00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0,00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19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Культура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0801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15 000,00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20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  <w:r w:rsidRPr="001219CE">
              <w:rPr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60 000,00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0,00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21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Пенсионное обеспечение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1001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60 000,00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0,00</w:t>
            </w:r>
          </w:p>
        </w:tc>
      </w:tr>
      <w:tr w:rsidR="001219CE" w:rsidRPr="001219CE" w:rsidTr="00F77B4B">
        <w:trPr>
          <w:trHeight w:val="85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22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  <w:r w:rsidRPr="001219CE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1400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503 506,00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503 506,00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503 506,00</w:t>
            </w:r>
          </w:p>
        </w:tc>
      </w:tr>
      <w:tr w:rsidR="001219CE" w:rsidRPr="001219CE" w:rsidTr="00F77B4B">
        <w:trPr>
          <w:trHeight w:val="284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23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</w:pPr>
            <w:r w:rsidRPr="001219CE">
              <w:t>Прочие межбюджетные трансферты общего характера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</w:pPr>
            <w:r w:rsidRPr="001219CE">
              <w:t>1403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503 506,00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right"/>
            </w:pPr>
            <w:r w:rsidRPr="001219CE">
              <w:t>503 506,00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24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  <w:r w:rsidRPr="001219CE">
              <w:rPr>
                <w:b/>
                <w:bCs/>
              </w:rPr>
              <w:t>Условно утвержденные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1219C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1219CE">
              <w:rPr>
                <w:color w:val="000000"/>
                <w:sz w:val="22"/>
                <w:szCs w:val="22"/>
              </w:rPr>
              <w:t>196 577,00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1219CE">
              <w:rPr>
                <w:color w:val="000000"/>
                <w:sz w:val="22"/>
                <w:szCs w:val="22"/>
              </w:rPr>
              <w:t>405 681,00</w:t>
            </w:r>
          </w:p>
        </w:tc>
      </w:tr>
      <w:tr w:rsidR="001219CE" w:rsidRPr="001219CE" w:rsidTr="0061662D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rPr>
                <w:b/>
                <w:bCs/>
              </w:rPr>
            </w:pPr>
            <w:r w:rsidRPr="001219CE">
              <w:rPr>
                <w:b/>
                <w:bCs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center"/>
              <w:rPr>
                <w:b/>
                <w:bCs/>
              </w:rPr>
            </w:pPr>
            <w:r w:rsidRPr="001219CE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73 598 628,28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1219CE" w:rsidRDefault="001219CE" w:rsidP="001219CE">
            <w:pPr>
              <w:suppressAutoHyphens w:val="0"/>
              <w:jc w:val="right"/>
              <w:rPr>
                <w:b/>
                <w:bCs/>
              </w:rPr>
            </w:pPr>
            <w:r w:rsidRPr="001219CE">
              <w:rPr>
                <w:b/>
                <w:bCs/>
              </w:rPr>
              <w:t>8 791 282,00</w:t>
            </w:r>
          </w:p>
        </w:tc>
      </w:tr>
    </w:tbl>
    <w:p w:rsidR="0061662D" w:rsidRDefault="0061662D">
      <w:pPr>
        <w:jc w:val="both"/>
        <w:sectPr w:rsidR="0061662D" w:rsidSect="0061662D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:rsidR="001219CE" w:rsidRDefault="001219CE">
      <w:pPr>
        <w:jc w:val="both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3"/>
        <w:gridCol w:w="2608"/>
        <w:gridCol w:w="933"/>
        <w:gridCol w:w="930"/>
        <w:gridCol w:w="1106"/>
        <w:gridCol w:w="854"/>
        <w:gridCol w:w="669"/>
        <w:gridCol w:w="957"/>
        <w:gridCol w:w="957"/>
      </w:tblGrid>
      <w:tr w:rsidR="001219CE" w:rsidRPr="00F77B4B" w:rsidTr="001219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Приложение 4</w:t>
            </w:r>
          </w:p>
        </w:tc>
      </w:tr>
      <w:tr w:rsidR="001219CE" w:rsidRPr="00F77B4B" w:rsidTr="001219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 xml:space="preserve">к решению Лугавского сельского </w:t>
            </w:r>
          </w:p>
        </w:tc>
      </w:tr>
      <w:tr w:rsidR="001219CE" w:rsidRPr="00F77B4B" w:rsidTr="001219C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F77B4B">
              <w:rPr>
                <w:color w:val="000000"/>
                <w:sz w:val="22"/>
                <w:szCs w:val="22"/>
              </w:rPr>
              <w:t>Совета депутатов от 18.03.2025  № 164-рс</w:t>
            </w:r>
          </w:p>
        </w:tc>
      </w:tr>
      <w:tr w:rsidR="001219CE" w:rsidRPr="00F77B4B" w:rsidTr="001219C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219CE" w:rsidRPr="00F77B4B" w:rsidTr="001219CE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 xml:space="preserve">Ведомственная структура расходов бюджета сельсовета на 2025 год и плановый период 2026-2027 годов </w:t>
            </w:r>
          </w:p>
        </w:tc>
      </w:tr>
      <w:tr w:rsidR="001219CE" w:rsidRPr="00F77B4B" w:rsidTr="001219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219CE" w:rsidRPr="00F77B4B" w:rsidTr="001219C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F77B4B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 xml:space="preserve">Код </w:t>
            </w:r>
            <w:r w:rsidRPr="00F77B4B">
              <w:rPr>
                <w:sz w:val="22"/>
                <w:szCs w:val="22"/>
              </w:rPr>
              <w:br/>
              <w:t>ведомства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 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9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Администрация Лугавского сельсовета Минусинского района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73 598 628,28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8 331 873,00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8 385 601,00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6 220 756,94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5 086 601,00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5 086 601,00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1 220 629,00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Непрограммные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1 220 629,00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1 220 629,00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1 220 629,00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1 220 629,00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1 220 629,00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1 160 327,00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4 973 186,94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3 912 472,00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3 912 472,00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Непрограммные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4 973 186,94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3 912 472,00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3 912 472,00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4 973 186,94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3 912 472,00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3 912 472,00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3 771 772,94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3 152 220,00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3 152 220,00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2 854 014,00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2 854 014,00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616 552,94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616 552,94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893 199,00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893 199,00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893 199,00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793 702,00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793 702,00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308 215,00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308 215,00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308 215,00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264 756,00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Непрограммные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Резервные фонды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16 941,00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13 802,00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13 802,00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Непрограммные расходы 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19000000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16 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941,00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 xml:space="preserve">13 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802,00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 xml:space="preserve">13 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802,00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Прочие мероприятия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16 941,00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13 802,00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13 802,00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1 702,00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13 625,00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12 100,00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9 445,00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9 445,00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9 445,00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2 655,00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295 022,00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324 384,00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336 678,00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295 022,00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324 384,00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336 678,00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Непрограммные расходы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295 022,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324 384,00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336 678,00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Прочие мероприятия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295 022,00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324 384,00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336 678,00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295 022,00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324 384,00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336 678,00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224 386,00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224 386,00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224 386,00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224 386,00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60 636,00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99 998,00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112 292,00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60 636,00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99 998,00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112 292,00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422 411,00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417 411,00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417 411,00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417 411,00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</w:tr>
      <w:tr w:rsidR="001219CE" w:rsidRPr="00F77B4B" w:rsidTr="001219C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Мероприятия по предупреждению возникновения и ликвидации пожаров населённых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пунктов.Защита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346 211,00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316 211,00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298 900,00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316 211,00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298 900,00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30 000,00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«Профилактика терроризма и экстремизма на территории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Мероприятия, направленные на профилактику терроризма и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экстремизма.Профилактика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терроризма и экстремизма на территории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сельсовета,муниципальной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1550089000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1550089000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1550089000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4 611 488,81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697 700,00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408 982,00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408 982,00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408 982,00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Расходы связанные с эксплуатацией гидротехнических сооружений и обеспечением безопасности гидротехнических сооружений за счет средств бюджета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сельсовета.Защита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408 982,00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408 982,00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1510088560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408 982,00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4 172 506,81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697 700,00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3 011 454,81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697 700,00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3 011 454,81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697 700,00</w:t>
            </w:r>
          </w:p>
        </w:tc>
      </w:tr>
      <w:tr w:rsidR="001219CE" w:rsidRPr="00F77B4B" w:rsidTr="001219C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Содержание автомобильных дорог общего пользования местного значения за счёт средств бюджета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сельсовета.Благоустройство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и поддержка жилищно-коммунального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хозяйства,муниципальной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1 101 574,81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697 700,00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1 101 574,81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697 700,00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1 101 574,81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697 700,00</w:t>
            </w:r>
          </w:p>
        </w:tc>
      </w:tr>
      <w:tr w:rsidR="001219CE" w:rsidRPr="00F77B4B" w:rsidTr="001219CE">
        <w:trPr>
          <w:trHeight w:val="1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15200SД160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1 909 880,00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1 909 880,00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1 909 880,00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Программа "Обустройство участков уличной дорожной сети, прилегающих к территории образовательных организаций на территории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"Обустройство участков уличной дорожной сети, прилегающих к территории образовательных организаций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движения. Муниципальная программа "Обустройство участков уличной дорожной сети, прилегающих к территории образовательных организаций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171И59Д130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171И59Д130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171И59Д130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"Управление муниципальными финансами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Выполнение кадастровых работ по образованию земельных участков из земель государственной (муниципальной)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собственности.Управление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муниципальными финансами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сельсовета,муниципальной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61 470 443,53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1 580 782,00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1 432 216,00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Оказание ритуальных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услуг.Благоустройство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и поддержка жилищно-коммунального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хозяйства,муниципальной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61 465 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443,53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1 575 782,00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1 432 216,00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51 808 143,53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1 575 782,00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1 432 216,00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51 808 143,53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1 575 782,00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1 432 216,00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Уличное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освещение.Благоустройство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и поддержка жилищно-коммунального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хозяйства,муниципальной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200 000,00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Сбор и вывоз ТКО, ликвидация несанкционированных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свалок.Благоустройство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и поддержка жилищно-коммунального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хозяйства,муниципальной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Прочие мероприятия в области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благоустройства.Благоустройство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и поддержка жилищно-коммунального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хозяйства,муниципальной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2 073 244,53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1 375 782,00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1 232 216,00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1 956 950,00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1 375 782,00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1 232 216,00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1 956 950,00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1 375 782,00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1 232 216,00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115 594,53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115 594,53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Содержание мест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захоронения.Благоустройство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и поддержка жилищно-коммунального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хозяйства,муниципальной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Расходы бюджета сельсовета на ремонт памятников. Благоустройство и поддержка жилищно-коммунального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хозяйства,муниципальной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29 301,00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29 301,00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мероприсятий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по поддержке местных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инициатив.Благоустройство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и поддержка жилищно-коммунального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хозяйства,муниципальной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104 598,00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104 598,00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104 598,00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Расходы на реализацию мероприятий по поддержке местных инициатив за счёт поступлений от юридических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лиц.Благоустройство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и поддержка жилищно-коммунального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хозяйства,муниципальной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15202S6410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15202S6410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15202S6410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мероприсятий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по поддержке местных инициатив за счёт средств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граждан.Благоустройство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и поддержка жилищно-коммунального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хозяйства,муниципальной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15203S6410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15203S6410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15203S6410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Расходы на реализацию комплексных проектов по благоустройству территорий. Благоустройство и поддержка жилищно-коммунального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хозяйства,муниципальной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152И577420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49 000 000,00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152И577420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49 000 000,00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152И577420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49 000 000,00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Непрограммные расходы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9 657 300,00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Прочие мероприятия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9 657 300,00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9 657 300,00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9 657 300,00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9 657 300,00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"Поддержка и развитие социальной сферы".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Развитие культурно-досуговой и творческой деятельности.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Поддержка и развитие социальной сферы,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60 000,</w:t>
            </w:r>
            <w:r w:rsidRPr="00F77B4B">
              <w:rPr>
                <w:bCs/>
                <w:iCs/>
                <w:sz w:val="22"/>
                <w:szCs w:val="22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"Поддержка и развитие социальной сферы".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F77B4B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Доплата к муниципальным пенси</w:t>
            </w:r>
            <w:r w:rsidR="001219CE" w:rsidRPr="00F77B4B">
              <w:rPr>
                <w:bCs/>
                <w:iCs/>
                <w:sz w:val="22"/>
                <w:szCs w:val="22"/>
              </w:rPr>
              <w:t>ям.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1219CE" w:rsidRPr="00F77B4B">
              <w:rPr>
                <w:bCs/>
                <w:iCs/>
                <w:sz w:val="22"/>
                <w:szCs w:val="22"/>
              </w:rPr>
              <w:t>Поддержка и развитие социальной сферы,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1219CE"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"Управление муниципальными финансами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</w:tr>
      <w:tr w:rsidR="001219CE" w:rsidRPr="00F77B4B" w:rsidTr="001219C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Управление муниципальными финансами сельсовета,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16</w:t>
            </w:r>
            <w:r w:rsidRPr="00F77B4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lastRenderedPageBreak/>
              <w:t xml:space="preserve">Иные межбюджетные </w:t>
            </w:r>
            <w:r w:rsidRPr="00F77B4B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lastRenderedPageBreak/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15400862</w:t>
            </w:r>
            <w:r w:rsidRPr="00F77B4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lastRenderedPageBreak/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 xml:space="preserve">503 </w:t>
            </w:r>
            <w:r w:rsidRPr="00F77B4B">
              <w:rPr>
                <w:sz w:val="22"/>
                <w:szCs w:val="22"/>
              </w:rPr>
              <w:lastRenderedPageBreak/>
              <w:t>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lastRenderedPageBreak/>
              <w:t xml:space="preserve">503 </w:t>
            </w:r>
            <w:r w:rsidRPr="00F77B4B">
              <w:rPr>
                <w:sz w:val="22"/>
                <w:szCs w:val="22"/>
              </w:rPr>
              <w:lastRenderedPageBreak/>
              <w:t>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lastRenderedPageBreak/>
              <w:t xml:space="preserve">503 </w:t>
            </w:r>
            <w:r w:rsidRPr="00F77B4B">
              <w:rPr>
                <w:sz w:val="22"/>
                <w:szCs w:val="22"/>
              </w:rPr>
              <w:lastRenderedPageBreak/>
              <w:t>506,00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F77B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F77B4B">
              <w:rPr>
                <w:color w:val="000000"/>
                <w:sz w:val="22"/>
                <w:szCs w:val="22"/>
              </w:rPr>
              <w:t>196 577,00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F77B4B">
              <w:rPr>
                <w:color w:val="000000"/>
                <w:sz w:val="22"/>
                <w:szCs w:val="22"/>
              </w:rPr>
              <w:t>405 681,00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73 598 628,28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8 791 282,00</w:t>
            </w:r>
          </w:p>
        </w:tc>
      </w:tr>
    </w:tbl>
    <w:p w:rsidR="00F77B4B" w:rsidRDefault="00F77B4B">
      <w:r>
        <w:br w:type="page"/>
      </w:r>
    </w:p>
    <w:p w:rsidR="00F77B4B" w:rsidRDefault="00F77B4B" w:rsidP="001219CE">
      <w:pPr>
        <w:suppressAutoHyphens w:val="0"/>
        <w:jc w:val="center"/>
        <w:rPr>
          <w:sz w:val="22"/>
          <w:szCs w:val="22"/>
        </w:rPr>
        <w:sectPr w:rsidR="00F77B4B" w:rsidSect="0061662D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0"/>
        <w:gridCol w:w="6079"/>
        <w:gridCol w:w="1405"/>
        <w:gridCol w:w="632"/>
        <w:gridCol w:w="843"/>
        <w:gridCol w:w="1211"/>
        <w:gridCol w:w="1113"/>
        <w:gridCol w:w="1420"/>
        <w:gridCol w:w="1420"/>
      </w:tblGrid>
      <w:tr w:rsidR="001219CE" w:rsidRPr="00F77B4B" w:rsidTr="001219C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Приложение 5</w:t>
            </w:r>
          </w:p>
        </w:tc>
      </w:tr>
      <w:tr w:rsidR="001219CE" w:rsidRPr="00F77B4B" w:rsidTr="001219C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к решению Лугавского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 xml:space="preserve">сельского Совета депутатов 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от 18.03.2025 № 164-рс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1219CE" w:rsidRPr="00F77B4B" w:rsidTr="001219CE">
        <w:trPr>
          <w:trHeight w:val="9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Лугавского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 </w:t>
            </w:r>
          </w:p>
        </w:tc>
      </w:tr>
      <w:tr w:rsidR="001219CE" w:rsidRPr="00F77B4B" w:rsidTr="001219CE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(рублей)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Текущий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3 год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sz w:val="22"/>
                <w:szCs w:val="22"/>
              </w:rPr>
            </w:pP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9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56 264 497,34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2 920 888,00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2 962 322,00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826 393,00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</w:tr>
      <w:tr w:rsidR="001219CE" w:rsidRPr="00F77B4B" w:rsidTr="00F77B4B">
        <w:trPr>
          <w:trHeight w:val="1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 xml:space="preserve">Мероприятия по предупреждению возникновения и ликвидации пожаров населённых </w:t>
            </w:r>
            <w:proofErr w:type="spellStart"/>
            <w:r w:rsidRPr="00F77B4B">
              <w:rPr>
                <w:bCs/>
                <w:iCs/>
                <w:sz w:val="22"/>
                <w:szCs w:val="22"/>
              </w:rPr>
              <w:t>пунктов.Защита</w:t>
            </w:r>
            <w:proofErr w:type="spellEnd"/>
            <w:r w:rsidRPr="00F77B4B">
              <w:rPr>
                <w:bCs/>
                <w:iCs/>
                <w:sz w:val="22"/>
                <w:szCs w:val="22"/>
              </w:rPr>
              <w:t xml:space="preserve">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1510088520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F77B4B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proofErr w:type="gramStart"/>
            <w:r w:rsidRPr="00F77B4B">
              <w:rPr>
                <w:bCs/>
                <w:iCs/>
                <w:sz w:val="22"/>
                <w:szCs w:val="22"/>
              </w:rPr>
              <w:t>Расходы</w:t>
            </w:r>
            <w:proofErr w:type="gramEnd"/>
            <w:r w:rsidRPr="00F77B4B">
              <w:rPr>
                <w:bCs/>
                <w:iCs/>
                <w:sz w:val="22"/>
                <w:szCs w:val="22"/>
              </w:rPr>
              <w:t xml:space="preserve"> связанные с эксплуатацией гидротехнических сооружений и обеспечением безопасности гидротехнических сооружений за счет средств бюджета сельсовета.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408 982,00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408 982,00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408 982,00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1510088560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408 982,00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F77B4B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1510088560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408 982,00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346 211,00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328 900,00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316 211,00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298 900,00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316 211,00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298 900,00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316 211,00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298 900,00</w:t>
            </w:r>
          </w:p>
        </w:tc>
      </w:tr>
      <w:tr w:rsidR="001219CE" w:rsidRPr="00F77B4B" w:rsidTr="001219C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316 211,00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298 900,00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298 900,00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</w:tr>
      <w:tr w:rsidR="001219CE" w:rsidRPr="00F77B4B" w:rsidTr="001219C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30 000,00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54 824 598,34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2 088 482,00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2 129 916,00</w:t>
            </w:r>
          </w:p>
        </w:tc>
      </w:tr>
      <w:tr w:rsidR="001219CE" w:rsidRPr="00F77B4B" w:rsidTr="00F77B4B">
        <w:trPr>
          <w:trHeight w:val="8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F77B4B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Уличное освеще</w:t>
            </w:r>
            <w:r w:rsidR="001219CE" w:rsidRPr="00F77B4B">
              <w:rPr>
                <w:bCs/>
                <w:iCs/>
                <w:sz w:val="22"/>
                <w:szCs w:val="22"/>
              </w:rPr>
              <w:t>ние.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1219CE" w:rsidRPr="00F77B4B">
              <w:rPr>
                <w:bCs/>
                <w:iCs/>
                <w:sz w:val="22"/>
                <w:szCs w:val="22"/>
              </w:rPr>
              <w:t>Благоустройство и поддержка жилищно-коммунального хозяйства,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1219CE"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200 000,00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200 000,00</w:t>
            </w:r>
          </w:p>
        </w:tc>
      </w:tr>
      <w:tr w:rsidR="001219CE" w:rsidRPr="00F77B4B" w:rsidTr="00F77B4B">
        <w:trPr>
          <w:trHeight w:val="9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Сбор и вывоз ТКО, ликвидация несанкционированных свалок.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Благоустройство и поддержка жилищно-коммунального хозяйства,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Прочие мероприятия в области благоустройства.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Благоустройство и поддержка жилищно-коммунального хозяйства,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2 073 244,53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1 375 782,00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1 232 216,00</w:t>
            </w:r>
          </w:p>
        </w:tc>
      </w:tr>
      <w:tr w:rsidR="001219CE" w:rsidRPr="00F77B4B" w:rsidTr="00F77B4B">
        <w:trPr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1 956 950,00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1 375 782,00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1 232 216,00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1 956 950,00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1 375 782,00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1 232 216,00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1 956 950,00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1 375 782,00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1 232 216,00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1 956 950,00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1 375 782,00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1 232 216,00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115 594,53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115 594,53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115 594,53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115 594,53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F77B4B">
        <w:trPr>
          <w:trHeight w:val="7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Оказание ритуальных услуг.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Благоустройство и поддержка жилищно-коммунального хозяйства,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F77B4B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Содержание мест захоронения.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Благоустройство и поддержка жилищно-коммунального хозяйства,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F77B4B">
        <w:trPr>
          <w:trHeight w:val="1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бюджета сельсовета на ремонт памятников. Благоустройство и поддержка жилищно-коммунального хозяйства,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29 301,00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1520088730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1520088730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29 301,00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F77B4B">
        <w:trPr>
          <w:trHeight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Благоустройство и поддержка жилищно-коммунального хозяйства,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152009Д001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1 101 574,81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697 700,00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1 101 574,81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697 700,00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1 101 574,81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697 700,00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1 101 574,81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697 700,00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1 101 574,81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507 700,00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697 700,00</w:t>
            </w:r>
          </w:p>
        </w:tc>
      </w:tr>
      <w:tr w:rsidR="001219CE" w:rsidRPr="00F77B4B" w:rsidTr="00F77B4B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F77B4B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реализацию мероприятий по поддержке местных инициатив.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Благоустройство и поддержка жилищно-коммунального хозяйства,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104 598,00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104 598,00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104 598,00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104 598,00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104 598,00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40A29">
        <w:trPr>
          <w:trHeight w:val="1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15200SД160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1 909 880,00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1 909 880,00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1 909 880,00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1 909 880,00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15200SД160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1 909 880,00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40A29">
        <w:trPr>
          <w:trHeight w:val="1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Благоустройство и поддержка жилищно-коммунального хозяйства,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15202S6410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15202S6410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15202S6410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15202S6410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15202S6410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40A29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F77B4B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реализацию мероприятий по поддержке местных инициатив за счёт средств граждан.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Благоустройство и поддержка жилищно-коммунального хозяйства,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15203S6410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15203S6410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15203S6410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15203S6410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15203S6410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146 000,00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40A29">
        <w:trPr>
          <w:trHeight w:val="10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реализацию комплексных проектов по благоустройству территорий. Благоустройство и поддержка жилищно-коммунального хозяйства,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152И577420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49 000 000,00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152И577420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49 000 000,00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152И577420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49 000 000,00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152И577420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49 000 000,00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152И577420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49 000 000,00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"Поддержка и развитие социальной сферы".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40A29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Доплата к муниципальным пенсиям.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Поддержка и развитие социальной сферы,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1530082210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40A29">
        <w:trPr>
          <w:trHeight w:val="7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Развитие культурно-досуговой и творческой деятельности.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Поддержка и развитие социальной сферы,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1530088830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1530088830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"Управление муниципальными финансами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533 506,00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</w:tr>
      <w:tr w:rsidR="001219CE" w:rsidRPr="00F77B4B" w:rsidTr="00140A29">
        <w:trPr>
          <w:trHeight w:val="16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Управление муниципальными финансами сельсовета,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503 506,00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1540086210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503 506,00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503 506,00</w:t>
            </w:r>
          </w:p>
        </w:tc>
      </w:tr>
      <w:tr w:rsidR="001219CE" w:rsidRPr="00F77B4B" w:rsidTr="00140A29">
        <w:trPr>
          <w:trHeight w:val="1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Управление муниципальными финансами сельсовета,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1540088910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1540088910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«Профилактика терроризма и экстремизма на территории сельсовета»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1550000000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40A2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Мероприятия, направленные на профилактику терроризма и экстремизма.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Профилактика терроризма и экстремизма на территории сельсовета,</w:t>
            </w:r>
            <w:r w:rsidR="00F77B4B">
              <w:rPr>
                <w:bCs/>
                <w:iCs/>
                <w:sz w:val="22"/>
                <w:szCs w:val="22"/>
              </w:rPr>
              <w:t xml:space="preserve"> </w:t>
            </w:r>
            <w:r w:rsidRPr="00F77B4B">
              <w:rPr>
                <w:bCs/>
                <w:iCs/>
                <w:sz w:val="22"/>
                <w:szCs w:val="22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1550089000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1550089000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1550089000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1550089000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1550089000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40A29">
        <w:trPr>
          <w:trHeight w:val="7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Программа "Обустройство участков уличной дорожной сети, прилегающих к территории образовательных организаций на территории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Подпрограмма "Обустройство участков уличной дорожной сети, прилегающих к территории образовательных организаций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40A29">
        <w:trPr>
          <w:trHeight w:val="1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движения. Муниципальная программа "Обустройство участков уличной дорожной сети, прилегающих к территории образовательных организаций на территории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171И59Д130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171И59Д130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171И59Д130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171И59Д130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171И59Д130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1 161 052,00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Непрограммные расходы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16 173 078,94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5 410 985,00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5 423 279,00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6 193 815,94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5 072 799,00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5 072 799,00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3 771 772,94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</w:tr>
      <w:tr w:rsidR="001219CE" w:rsidRPr="00F77B4B" w:rsidTr="00140A29">
        <w:trPr>
          <w:trHeight w:val="1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3 152 220,00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3 152 220,00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3 152 220,00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2 854 014,00</w:t>
            </w:r>
          </w:p>
        </w:tc>
      </w:tr>
      <w:tr w:rsidR="001219CE" w:rsidRPr="00F77B4B" w:rsidTr="001219C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3 152 220,00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2 854 014,00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2 854 014,00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616 552,94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616 552,94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616 552,94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40A29">
        <w:trPr>
          <w:trHeight w:val="7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616 552,94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893 199,00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</w:tr>
      <w:tr w:rsidR="001219CE" w:rsidRPr="00F77B4B" w:rsidTr="00140A2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893 199,00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893 199,00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893 199,00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793 702,00</w:t>
            </w:r>
          </w:p>
        </w:tc>
      </w:tr>
      <w:tr w:rsidR="001219CE" w:rsidRPr="00F77B4B" w:rsidTr="00140A29">
        <w:trPr>
          <w:trHeight w:val="7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893 199,00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793 702,00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793 702,00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1 220 629,00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</w:tr>
      <w:tr w:rsidR="001219CE" w:rsidRPr="00F77B4B" w:rsidTr="00140A29">
        <w:trPr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1 220 629,00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1 220 629,00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1 220 629,00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1 160 327,00</w:t>
            </w:r>
          </w:p>
        </w:tc>
      </w:tr>
      <w:tr w:rsidR="001219CE" w:rsidRPr="00F77B4B" w:rsidTr="001219C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1 220 629,00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1 160 327,00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1 160 327,00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308 215,00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</w:tr>
      <w:tr w:rsidR="001219CE" w:rsidRPr="00F77B4B" w:rsidTr="00140A2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308 215,00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308 215,00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1920000888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308 215,00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264 756,00</w:t>
            </w:r>
          </w:p>
        </w:tc>
      </w:tr>
      <w:tr w:rsidR="001219CE" w:rsidRPr="00F77B4B" w:rsidTr="00140A29">
        <w:trPr>
          <w:trHeight w:val="6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1920000888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308 215,00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264 756,00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264 756,00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Резервные фонды в рамках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1930000200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Прочие мероприятия в рамках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9 969 263,00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338 186,00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350 480,00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1 702,00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1 702,00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1 702,00</w:t>
            </w:r>
          </w:p>
        </w:tc>
      </w:tr>
      <w:tr w:rsidR="001219CE" w:rsidRPr="00F77B4B" w:rsidTr="001219CE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295 022,00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324 384,00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336 678,00</w:t>
            </w:r>
          </w:p>
        </w:tc>
      </w:tr>
      <w:tr w:rsidR="001219CE" w:rsidRPr="00F77B4B" w:rsidTr="00140A29">
        <w:trPr>
          <w:trHeight w:val="9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224 386,00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224 386,00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224 386,00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224 386,00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224 386,00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224 386,00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234 386,00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224 386,00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224 386,00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60 636,00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99 998,00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112 292,00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112 292,00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60 636,00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112 292,00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60 636,00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99 998,00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112 292,00</w:t>
            </w:r>
          </w:p>
        </w:tc>
      </w:tr>
      <w:tr w:rsidR="001219CE" w:rsidRPr="00F77B4B" w:rsidTr="00140A29">
        <w:trPr>
          <w:trHeight w:val="6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13 625,00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12 100,00</w:t>
            </w:r>
          </w:p>
        </w:tc>
      </w:tr>
      <w:tr w:rsidR="001219CE" w:rsidRPr="00F77B4B" w:rsidTr="00140A29">
        <w:trPr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9 445,00</w:t>
            </w:r>
          </w:p>
        </w:tc>
      </w:tr>
      <w:tr w:rsidR="001219CE" w:rsidRPr="00F77B4B" w:rsidTr="001219C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9 445,00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9 445,00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10 970,00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9 445,00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9 445,00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</w:tr>
      <w:tr w:rsidR="001219CE" w:rsidRPr="00F77B4B" w:rsidTr="001219C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2 655,00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2 655,00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2 655,00</w:t>
            </w:r>
          </w:p>
        </w:tc>
      </w:tr>
      <w:tr w:rsidR="001219CE" w:rsidRPr="00F77B4B" w:rsidTr="00140A29">
        <w:trPr>
          <w:trHeight w:val="28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непрограммных расходов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19400S5710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9 657 300,00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9 657 300,00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9 657 300,00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19400S5710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9 657 300,00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iCs/>
                <w:sz w:val="22"/>
                <w:szCs w:val="22"/>
              </w:rPr>
            </w:pPr>
            <w:r w:rsidRPr="00F77B4B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19400S5710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9 657 300,00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</w:tr>
      <w:tr w:rsidR="001219CE" w:rsidRPr="00F77B4B" w:rsidTr="001219C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sz w:val="22"/>
                <w:szCs w:val="22"/>
              </w:rPr>
            </w:pPr>
            <w:r w:rsidRPr="00F77B4B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F77B4B">
              <w:rPr>
                <w:color w:val="000000"/>
                <w:sz w:val="22"/>
                <w:szCs w:val="22"/>
              </w:rPr>
              <w:t>196 577,00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F77B4B">
              <w:rPr>
                <w:color w:val="000000"/>
                <w:sz w:val="22"/>
                <w:szCs w:val="22"/>
              </w:rPr>
              <w:t>405 681,00</w:t>
            </w:r>
          </w:p>
        </w:tc>
      </w:tr>
      <w:tr w:rsidR="001219CE" w:rsidRPr="00F77B4B" w:rsidTr="001219C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73 598 628,28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8 528 450,00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9CE" w:rsidRPr="00F77B4B" w:rsidRDefault="001219CE" w:rsidP="001219CE">
            <w:pPr>
              <w:suppressAutoHyphens w:val="0"/>
              <w:jc w:val="right"/>
              <w:rPr>
                <w:bCs/>
                <w:sz w:val="22"/>
                <w:szCs w:val="22"/>
              </w:rPr>
            </w:pPr>
            <w:r w:rsidRPr="00F77B4B">
              <w:rPr>
                <w:bCs/>
                <w:sz w:val="22"/>
                <w:szCs w:val="22"/>
              </w:rPr>
              <w:t>8 791 282,00</w:t>
            </w:r>
          </w:p>
        </w:tc>
      </w:tr>
    </w:tbl>
    <w:p w:rsidR="00F77B4B" w:rsidRDefault="00F77B4B">
      <w:pPr>
        <w:jc w:val="both"/>
        <w:sectPr w:rsidR="00F77B4B" w:rsidSect="00F77B4B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:rsidR="001219CE" w:rsidRDefault="001219CE">
      <w:pPr>
        <w:jc w:val="both"/>
      </w:pPr>
    </w:p>
    <w:p w:rsidR="001219CE" w:rsidRDefault="001219CE" w:rsidP="001219CE">
      <w:pPr>
        <w:tabs>
          <w:tab w:val="left" w:pos="9540"/>
        </w:tabs>
        <w:jc w:val="right"/>
      </w:pPr>
      <w:r>
        <w:rPr>
          <w:sz w:val="20"/>
          <w:szCs w:val="20"/>
        </w:rPr>
        <w:t xml:space="preserve">                                                                   </w:t>
      </w:r>
      <w:r>
        <w:t>Приложение 6</w:t>
      </w:r>
    </w:p>
    <w:p w:rsidR="001219CE" w:rsidRDefault="001219CE" w:rsidP="001219CE">
      <w:pPr>
        <w:jc w:val="right"/>
      </w:pPr>
      <w:r>
        <w:t xml:space="preserve">к решению Лугавского сельского </w:t>
      </w:r>
    </w:p>
    <w:p w:rsidR="001219CE" w:rsidRDefault="001219CE" w:rsidP="001219CE">
      <w:pPr>
        <w:jc w:val="right"/>
      </w:pPr>
      <w:r>
        <w:t xml:space="preserve">Совета депутатов </w:t>
      </w:r>
    </w:p>
    <w:p w:rsidR="001219CE" w:rsidRDefault="001219CE" w:rsidP="001219CE">
      <w:pPr>
        <w:jc w:val="right"/>
        <w:rPr>
          <w:sz w:val="20"/>
          <w:szCs w:val="20"/>
        </w:rPr>
      </w:pPr>
      <w:r>
        <w:t xml:space="preserve">от 18.03.2025 № 164-рс </w:t>
      </w:r>
    </w:p>
    <w:p w:rsidR="001219CE" w:rsidRDefault="001219CE" w:rsidP="001219CE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</w:t>
      </w:r>
    </w:p>
    <w:p w:rsidR="001219CE" w:rsidRDefault="001219CE" w:rsidP="001219CE">
      <w:pPr>
        <w:tabs>
          <w:tab w:val="left" w:pos="7260"/>
        </w:tabs>
        <w:rPr>
          <w:sz w:val="20"/>
          <w:szCs w:val="20"/>
        </w:rPr>
      </w:pPr>
    </w:p>
    <w:p w:rsidR="001219CE" w:rsidRDefault="001219CE" w:rsidP="001219CE">
      <w:pPr>
        <w:jc w:val="center"/>
      </w:pPr>
      <w:r>
        <w:t xml:space="preserve">Перечень и объем расходов на выполнение полномочий, переданных органом </w:t>
      </w:r>
    </w:p>
    <w:p w:rsidR="001219CE" w:rsidRDefault="001219CE" w:rsidP="001219CE">
      <w:pPr>
        <w:jc w:val="center"/>
      </w:pPr>
      <w:r>
        <w:t>местного самоуправления Лугавского сельсовета муниципальному району</w:t>
      </w:r>
    </w:p>
    <w:p w:rsidR="001219CE" w:rsidRDefault="001219CE" w:rsidP="001219CE">
      <w:pPr>
        <w:jc w:val="center"/>
      </w:pPr>
    </w:p>
    <w:tbl>
      <w:tblPr>
        <w:tblW w:w="0" w:type="auto"/>
        <w:tblInd w:w="-1310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206"/>
        <w:gridCol w:w="1245"/>
        <w:gridCol w:w="1305"/>
        <w:gridCol w:w="1245"/>
        <w:gridCol w:w="1200"/>
        <w:gridCol w:w="1305"/>
        <w:gridCol w:w="1068"/>
      </w:tblGrid>
      <w:tr w:rsidR="001219CE" w:rsidTr="008A68CE">
        <w:trPr>
          <w:trHeight w:val="28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  №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12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1219CE" w:rsidTr="008A68CE">
        <w:trPr>
          <w:trHeight w:val="48"/>
        </w:trPr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1219CE" w:rsidRDefault="001219CE" w:rsidP="008A68C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за</w:t>
            </w:r>
          </w:p>
        </w:tc>
        <w:tc>
          <w:tcPr>
            <w:tcW w:w="1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1219CE" w:rsidTr="008A68CE">
        <w:trPr>
          <w:trHeight w:val="48"/>
        </w:trPr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2025год</w:t>
            </w:r>
          </w:p>
        </w:tc>
        <w:tc>
          <w:tcPr>
            <w:tcW w:w="1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1219CE" w:rsidTr="008A68C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1 кв.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2 кв.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3 кв.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4кв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19CE" w:rsidTr="008A68CE">
        <w:trPr>
          <w:trHeight w:val="2823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r>
              <w:rPr>
                <w:color w:val="000000"/>
                <w:sz w:val="22"/>
                <w:szCs w:val="22"/>
              </w:rPr>
              <w:t>Иные межбюджетные трансферты на оплату труда работников, осуществляющих переданные полномочия по созданию условий для организации досуга и обеспечения жителей поселения услугами организаций культуры на 2025-2027годы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14 935,00</w:t>
            </w:r>
          </w:p>
          <w:p w:rsidR="001219CE" w:rsidRDefault="001219CE" w:rsidP="008A68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14 935,00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14 934,00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14 934,00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</w:pPr>
            <w:r>
              <w:rPr>
                <w:color w:val="000000"/>
                <w:sz w:val="18"/>
                <w:szCs w:val="18"/>
              </w:rPr>
              <w:t>59 738,00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</w:pPr>
            <w:r>
              <w:rPr>
                <w:color w:val="000000"/>
                <w:sz w:val="18"/>
                <w:szCs w:val="18"/>
              </w:rPr>
              <w:t>59 738,00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r>
              <w:rPr>
                <w:color w:val="000000"/>
                <w:sz w:val="18"/>
                <w:szCs w:val="18"/>
              </w:rPr>
              <w:t>59 738,00</w:t>
            </w:r>
          </w:p>
        </w:tc>
      </w:tr>
      <w:tr w:rsidR="001219CE" w:rsidTr="008A68CE">
        <w:trPr>
          <w:trHeight w:val="2382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r>
              <w:rPr>
                <w:color w:val="000000"/>
                <w:sz w:val="22"/>
                <w:szCs w:val="22"/>
              </w:rPr>
              <w:t>Иные межбюджетные трансферты на оплату труда работников, осуществляющих  переданные полномочия по созданию в развитии сельскохозяйственного производства , по созданию условий для развития малого и среднего предпринимательства на 2025-2027 годы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10 667,00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10 667,00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10 668,00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10 668,00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</w:pPr>
            <w:r>
              <w:rPr>
                <w:color w:val="000000"/>
                <w:sz w:val="18"/>
                <w:szCs w:val="18"/>
              </w:rPr>
              <w:t>42 670,00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</w:pPr>
            <w:r>
              <w:rPr>
                <w:color w:val="000000"/>
                <w:sz w:val="18"/>
                <w:szCs w:val="18"/>
              </w:rPr>
              <w:t>42 670,00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</w:pPr>
            <w:r>
              <w:rPr>
                <w:color w:val="000000"/>
                <w:sz w:val="18"/>
                <w:szCs w:val="18"/>
              </w:rPr>
              <w:t>42 670,00</w:t>
            </w:r>
          </w:p>
        </w:tc>
      </w:tr>
      <w:tr w:rsidR="001219CE" w:rsidTr="008A68CE">
        <w:trPr>
          <w:trHeight w:val="5082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r>
              <w:rPr>
                <w:color w:val="000000"/>
                <w:sz w:val="22"/>
                <w:szCs w:val="22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 и содержания муниципального жилищного фонда, создание условий для жилищного строительства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на  2025-2027 годы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14 935,00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14 935,00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14 934,00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14 934,00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</w:pPr>
            <w:r>
              <w:rPr>
                <w:color w:val="000000"/>
                <w:sz w:val="18"/>
                <w:szCs w:val="18"/>
              </w:rPr>
              <w:t>59 738,00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</w:pPr>
            <w:r>
              <w:rPr>
                <w:color w:val="000000"/>
                <w:sz w:val="18"/>
                <w:szCs w:val="18"/>
              </w:rPr>
              <w:t>59 738,00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</w:pPr>
            <w:r>
              <w:rPr>
                <w:color w:val="000000"/>
                <w:sz w:val="18"/>
                <w:szCs w:val="18"/>
              </w:rPr>
              <w:t>59 738,00</w:t>
            </w:r>
          </w:p>
        </w:tc>
      </w:tr>
      <w:tr w:rsidR="001219CE" w:rsidTr="008A68CE">
        <w:trPr>
          <w:trHeight w:val="2559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r>
              <w:rPr>
                <w:color w:val="000000"/>
                <w:sz w:val="22"/>
                <w:szCs w:val="22"/>
              </w:rPr>
              <w:t>Иные межбюджетные трансферты на оплату труда работников, осуществляющих  переданные полномочия по исполнению бюджета поселения и осуществлению контроля за его исполнением на 2025-2027годы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55 471,00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55 471,00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55 471,00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55 471,00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221 884,00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221 884,00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221 884,00</w:t>
            </w:r>
          </w:p>
        </w:tc>
      </w:tr>
      <w:tr w:rsidR="001219CE" w:rsidTr="008A68CE">
        <w:trPr>
          <w:trHeight w:val="2809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r>
              <w:rPr>
                <w:color w:val="000000"/>
                <w:sz w:val="22"/>
                <w:szCs w:val="22"/>
              </w:rPr>
              <w:t>Иные межбюджетные трансферты на оплату труда работников, осуществляющих переданные полномочия на организацию и осуществление мероприятий по работе с детьми и молодежью в поселении на 2025-2027 годы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14 935,00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14 935,00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14 934,00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14 934,00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</w:pPr>
            <w:r>
              <w:rPr>
                <w:color w:val="000000"/>
                <w:sz w:val="18"/>
                <w:szCs w:val="18"/>
              </w:rPr>
              <w:t>59 738,00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</w:pPr>
            <w:r>
              <w:rPr>
                <w:color w:val="000000"/>
                <w:sz w:val="18"/>
                <w:szCs w:val="18"/>
              </w:rPr>
              <w:t>59 738,00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</w:pPr>
            <w:r>
              <w:rPr>
                <w:color w:val="000000"/>
                <w:sz w:val="18"/>
                <w:szCs w:val="18"/>
              </w:rPr>
              <w:t>59 738,00</w:t>
            </w:r>
          </w:p>
        </w:tc>
      </w:tr>
      <w:tr w:rsidR="001219CE" w:rsidTr="008A68CE">
        <w:trPr>
          <w:trHeight w:val="409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r>
              <w:rPr>
                <w:color w:val="000000"/>
                <w:sz w:val="22"/>
                <w:szCs w:val="22"/>
              </w:rPr>
              <w:t>Иные межбюджетные трансферты на оплату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на 2025-2027 годы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14 934,00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14 934,00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14 935,00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14 935,00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59 738,00</w:t>
            </w:r>
          </w:p>
          <w:p w:rsidR="001219CE" w:rsidRDefault="001219CE" w:rsidP="008A68C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59 738,00</w:t>
            </w:r>
          </w:p>
          <w:p w:rsidR="001219CE" w:rsidRDefault="001219CE" w:rsidP="008A68C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59 738,00</w:t>
            </w:r>
          </w:p>
          <w:p w:rsidR="001219CE" w:rsidRDefault="001219CE" w:rsidP="008A68C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219CE" w:rsidTr="008A68CE">
        <w:trPr>
          <w:trHeight w:val="409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r>
              <w:rPr>
                <w:color w:val="000000"/>
                <w:sz w:val="22"/>
                <w:szCs w:val="22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</w:t>
            </w:r>
            <w:r>
              <w:rPr>
                <w:color w:val="000000"/>
                <w:sz w:val="22"/>
                <w:szCs w:val="22"/>
              </w:rPr>
              <w:lastRenderedPageBreak/>
              <w:t>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рамках непрограммных расходов сельсовета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lastRenderedPageBreak/>
              <w:t>9657300,00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219CE" w:rsidTr="008A68CE">
        <w:trPr>
          <w:trHeight w:val="315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9783187,00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125 887,00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125 886,00</w:t>
            </w:r>
          </w:p>
        </w:tc>
        <w:tc>
          <w:tcPr>
            <w:tcW w:w="12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125 886,00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503 506,00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503 506,00</w:t>
            </w:r>
          </w:p>
        </w:tc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19CE" w:rsidRDefault="001219CE" w:rsidP="008A68CE">
            <w:pPr>
              <w:jc w:val="center"/>
            </w:pPr>
            <w:r>
              <w:rPr>
                <w:color w:val="000000"/>
                <w:sz w:val="18"/>
                <w:szCs w:val="18"/>
              </w:rPr>
              <w:t>503 506,00</w:t>
            </w:r>
          </w:p>
        </w:tc>
      </w:tr>
    </w:tbl>
    <w:p w:rsidR="001219CE" w:rsidRDefault="001219CE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Default="00140A29" w:rsidP="001219CE">
      <w:pPr>
        <w:jc w:val="center"/>
      </w:pPr>
    </w:p>
    <w:p w:rsidR="00140A29" w:rsidRPr="001219CE" w:rsidRDefault="00140A29" w:rsidP="001219CE">
      <w:pPr>
        <w:jc w:val="center"/>
      </w:pPr>
    </w:p>
    <w:p w:rsidR="001219CE" w:rsidRPr="00140A29" w:rsidRDefault="001219CE" w:rsidP="001219CE">
      <w:pPr>
        <w:pStyle w:val="1"/>
        <w:keepLines w:val="0"/>
        <w:numPr>
          <w:ilvl w:val="0"/>
          <w:numId w:val="5"/>
        </w:numPr>
        <w:tabs>
          <w:tab w:val="left" w:pos="400"/>
          <w:tab w:val="right" w:pos="9356"/>
        </w:tabs>
        <w:suppressAutoHyphens w:val="0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0A2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                                                                               Приложение 7</w:t>
      </w:r>
    </w:p>
    <w:p w:rsidR="001219CE" w:rsidRPr="00140A29" w:rsidRDefault="001219CE" w:rsidP="001219CE">
      <w:pPr>
        <w:pStyle w:val="1"/>
        <w:keepLines w:val="0"/>
        <w:numPr>
          <w:ilvl w:val="0"/>
          <w:numId w:val="5"/>
        </w:numPr>
        <w:tabs>
          <w:tab w:val="left" w:pos="400"/>
          <w:tab w:val="right" w:pos="9356"/>
        </w:tabs>
        <w:suppressAutoHyphens w:val="0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0A29">
        <w:rPr>
          <w:rFonts w:ascii="Times New Roman" w:hAnsi="Times New Roman" w:cs="Times New Roman"/>
          <w:b w:val="0"/>
          <w:color w:val="auto"/>
          <w:sz w:val="24"/>
          <w:szCs w:val="24"/>
        </w:rPr>
        <w:t>к решению Лугавского сельского</w:t>
      </w:r>
    </w:p>
    <w:p w:rsidR="001219CE" w:rsidRPr="00140A29" w:rsidRDefault="001219CE" w:rsidP="001219CE">
      <w:pPr>
        <w:pStyle w:val="1"/>
        <w:keepLines w:val="0"/>
        <w:numPr>
          <w:ilvl w:val="0"/>
          <w:numId w:val="5"/>
        </w:numPr>
        <w:tabs>
          <w:tab w:val="left" w:pos="400"/>
          <w:tab w:val="right" w:pos="9356"/>
        </w:tabs>
        <w:suppressAutoHyphens w:val="0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0A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Совета депутатов </w:t>
      </w:r>
    </w:p>
    <w:p w:rsidR="001219CE" w:rsidRPr="00140A29" w:rsidRDefault="001219CE" w:rsidP="001219CE">
      <w:pPr>
        <w:pStyle w:val="1"/>
        <w:keepLines w:val="0"/>
        <w:numPr>
          <w:ilvl w:val="0"/>
          <w:numId w:val="5"/>
        </w:numPr>
        <w:tabs>
          <w:tab w:val="left" w:pos="400"/>
          <w:tab w:val="right" w:pos="9356"/>
        </w:tabs>
        <w:suppressAutoHyphens w:val="0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0A29">
        <w:rPr>
          <w:rFonts w:ascii="Times New Roman" w:hAnsi="Times New Roman" w:cs="Times New Roman"/>
          <w:b w:val="0"/>
          <w:color w:val="auto"/>
          <w:sz w:val="24"/>
          <w:szCs w:val="24"/>
        </w:rPr>
        <w:t>От 18.03.2025 № 164-рс</w:t>
      </w:r>
    </w:p>
    <w:p w:rsidR="001219CE" w:rsidRPr="00140A29" w:rsidRDefault="001219CE" w:rsidP="001219CE">
      <w:pPr>
        <w:jc w:val="right"/>
      </w:pPr>
    </w:p>
    <w:p w:rsidR="001219CE" w:rsidRPr="00140A29" w:rsidRDefault="001219CE" w:rsidP="001219CE">
      <w:pPr>
        <w:jc w:val="right"/>
      </w:pPr>
    </w:p>
    <w:p w:rsidR="001219CE" w:rsidRPr="00140A29" w:rsidRDefault="001219CE" w:rsidP="001219CE">
      <w:pPr>
        <w:jc w:val="right"/>
      </w:pPr>
    </w:p>
    <w:p w:rsidR="001219CE" w:rsidRPr="00140A29" w:rsidRDefault="001219CE" w:rsidP="001219CE">
      <w:pPr>
        <w:pStyle w:val="2"/>
        <w:keepLines w:val="0"/>
        <w:numPr>
          <w:ilvl w:val="1"/>
          <w:numId w:val="5"/>
        </w:numPr>
        <w:suppressAutoHyphens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140A29">
        <w:rPr>
          <w:rFonts w:ascii="Times New Roman" w:hAnsi="Times New Roman" w:cs="Times New Roman"/>
          <w:b w:val="0"/>
          <w:color w:val="auto"/>
          <w:szCs w:val="28"/>
        </w:rPr>
        <w:t>Программа</w:t>
      </w:r>
    </w:p>
    <w:p w:rsidR="001219CE" w:rsidRPr="00140A29" w:rsidRDefault="001219CE" w:rsidP="001219CE">
      <w:pPr>
        <w:jc w:val="center"/>
        <w:rPr>
          <w:sz w:val="28"/>
        </w:rPr>
      </w:pPr>
      <w:r w:rsidRPr="00140A29">
        <w:rPr>
          <w:sz w:val="28"/>
        </w:rPr>
        <w:t>муниципальных внутренних заимствований</w:t>
      </w:r>
    </w:p>
    <w:p w:rsidR="001219CE" w:rsidRPr="00140A29" w:rsidRDefault="001219CE" w:rsidP="001219CE">
      <w:pPr>
        <w:jc w:val="center"/>
        <w:rPr>
          <w:sz w:val="28"/>
        </w:rPr>
      </w:pPr>
      <w:r w:rsidRPr="00140A29">
        <w:rPr>
          <w:sz w:val="28"/>
        </w:rPr>
        <w:t>Лугавского сельсовета на 2025 год</w:t>
      </w:r>
    </w:p>
    <w:p w:rsidR="001219CE" w:rsidRPr="00140A29" w:rsidRDefault="001219CE" w:rsidP="001219CE">
      <w:pPr>
        <w:jc w:val="center"/>
        <w:rPr>
          <w:sz w:val="28"/>
        </w:rPr>
      </w:pPr>
      <w:r w:rsidRPr="00140A29">
        <w:rPr>
          <w:sz w:val="28"/>
        </w:rPr>
        <w:t>и плановый период 2026-2027 годов</w:t>
      </w:r>
    </w:p>
    <w:p w:rsidR="001219CE" w:rsidRPr="00140A29" w:rsidRDefault="001219CE" w:rsidP="001219CE">
      <w:pPr>
        <w:jc w:val="center"/>
        <w:rPr>
          <w:sz w:val="28"/>
        </w:rPr>
      </w:pPr>
    </w:p>
    <w:p w:rsidR="001219CE" w:rsidRPr="00140A29" w:rsidRDefault="001219CE" w:rsidP="001219CE">
      <w:pPr>
        <w:jc w:val="right"/>
        <w:rPr>
          <w:sz w:val="28"/>
        </w:rPr>
      </w:pPr>
    </w:p>
    <w:p w:rsidR="001219CE" w:rsidRPr="00140A29" w:rsidRDefault="001219CE" w:rsidP="001219CE">
      <w:pPr>
        <w:jc w:val="center"/>
        <w:rPr>
          <w:sz w:val="28"/>
        </w:rPr>
      </w:pPr>
      <w:r w:rsidRPr="00140A29">
        <w:rPr>
          <w:sz w:val="28"/>
        </w:rPr>
        <w:t xml:space="preserve">                                                                                                    </w:t>
      </w:r>
      <w:r w:rsidRPr="00140A29">
        <w:t>(рублей)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637"/>
        <w:gridCol w:w="3692"/>
        <w:gridCol w:w="1988"/>
        <w:gridCol w:w="1584"/>
        <w:gridCol w:w="1584"/>
      </w:tblGrid>
      <w:tr w:rsidR="001219CE" w:rsidRPr="00140A29" w:rsidTr="008A68C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№ 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  <w:rPr>
                <w:sz w:val="28"/>
              </w:rPr>
            </w:pPr>
            <w:r w:rsidRPr="00140A29">
              <w:rPr>
                <w:sz w:val="28"/>
              </w:rPr>
              <w:t xml:space="preserve">Внутренние заимствования </w:t>
            </w:r>
          </w:p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(привлечение/ погашение)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1219CE">
            <w:pPr>
              <w:pStyle w:val="2"/>
              <w:keepLines w:val="0"/>
              <w:numPr>
                <w:ilvl w:val="1"/>
                <w:numId w:val="5"/>
              </w:numPr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140A29">
              <w:rPr>
                <w:rFonts w:ascii="Times New Roman" w:hAnsi="Times New Roman" w:cs="Times New Roman"/>
                <w:b w:val="0"/>
                <w:color w:val="auto"/>
              </w:rPr>
              <w:t>Сумма на 2025 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1219CE">
            <w:pPr>
              <w:pStyle w:val="2"/>
              <w:keepLines w:val="0"/>
              <w:numPr>
                <w:ilvl w:val="1"/>
                <w:numId w:val="5"/>
              </w:numPr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140A29">
              <w:rPr>
                <w:rFonts w:ascii="Times New Roman" w:hAnsi="Times New Roman" w:cs="Times New Roman"/>
                <w:b w:val="0"/>
                <w:color w:val="auto"/>
              </w:rPr>
              <w:t>Сумма на 2026 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1219CE">
            <w:pPr>
              <w:pStyle w:val="2"/>
              <w:keepLines w:val="0"/>
              <w:numPr>
                <w:ilvl w:val="1"/>
                <w:numId w:val="5"/>
              </w:numPr>
              <w:suppressAutoHyphens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140A29">
              <w:rPr>
                <w:rFonts w:ascii="Times New Roman" w:hAnsi="Times New Roman" w:cs="Times New Roman"/>
                <w:b w:val="0"/>
                <w:color w:val="auto"/>
              </w:rPr>
              <w:t>Сумма на 2027 год</w:t>
            </w:r>
          </w:p>
        </w:tc>
      </w:tr>
      <w:tr w:rsidR="001219CE" w:rsidRPr="00140A29" w:rsidTr="008A68C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snapToGrid w:val="0"/>
              <w:jc w:val="center"/>
              <w:rPr>
                <w:sz w:val="28"/>
                <w:lang w:val="en-US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  <w:lang w:val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4</w:t>
            </w:r>
          </w:p>
        </w:tc>
      </w:tr>
      <w:tr w:rsidR="001219CE" w:rsidRPr="00140A29" w:rsidTr="008A68C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center"/>
            </w:pPr>
            <w:r w:rsidRPr="00140A29">
              <w:rPr>
                <w:sz w:val="28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both"/>
            </w:pPr>
            <w:r w:rsidRPr="00140A29">
              <w:rPr>
                <w:sz w:val="2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</w:tr>
      <w:tr w:rsidR="001219CE" w:rsidRPr="00140A29" w:rsidTr="008A68C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center"/>
            </w:pPr>
            <w:r w:rsidRPr="00140A29">
              <w:rPr>
                <w:sz w:val="28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both"/>
              <w:rPr>
                <w:sz w:val="28"/>
              </w:rPr>
            </w:pPr>
            <w:r w:rsidRPr="00140A29">
              <w:rPr>
                <w:sz w:val="28"/>
              </w:rPr>
              <w:t xml:space="preserve">получение </w:t>
            </w:r>
          </w:p>
          <w:p w:rsidR="001219CE" w:rsidRPr="00140A29" w:rsidRDefault="001219CE" w:rsidP="008A68CE">
            <w:pPr>
              <w:tabs>
                <w:tab w:val="left" w:pos="197"/>
              </w:tabs>
              <w:jc w:val="both"/>
            </w:pPr>
            <w:r w:rsidRPr="00140A29">
              <w:rPr>
                <w:sz w:val="28"/>
              </w:rPr>
              <w:t>в том числе: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</w:tr>
      <w:tr w:rsidR="001219CE" w:rsidRPr="00140A29" w:rsidTr="008A68C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center"/>
            </w:pPr>
            <w:r w:rsidRPr="00140A29">
              <w:rPr>
                <w:sz w:val="28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both"/>
            </w:pPr>
            <w:r w:rsidRPr="00140A29">
              <w:rPr>
                <w:sz w:val="28"/>
              </w:rPr>
              <w:t>кредитов от кредитных организаций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</w:tr>
      <w:tr w:rsidR="001219CE" w:rsidRPr="00140A29" w:rsidTr="008A68C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center"/>
            </w:pPr>
            <w:r w:rsidRPr="00140A29">
              <w:rPr>
                <w:sz w:val="28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both"/>
            </w:pPr>
            <w:r w:rsidRPr="00140A29">
              <w:rPr>
                <w:sz w:val="2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</w:tr>
      <w:tr w:rsidR="001219CE" w:rsidRPr="00140A29" w:rsidTr="008A68C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center"/>
            </w:pPr>
            <w:r w:rsidRPr="00140A29">
              <w:rPr>
                <w:sz w:val="28"/>
              </w:rPr>
              <w:t>2.2.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both"/>
              <w:rPr>
                <w:sz w:val="28"/>
              </w:rPr>
            </w:pPr>
            <w:r w:rsidRPr="00140A29">
              <w:rPr>
                <w:sz w:val="28"/>
              </w:rPr>
              <w:t>погашение</w:t>
            </w:r>
          </w:p>
          <w:p w:rsidR="001219CE" w:rsidRPr="00140A29" w:rsidRDefault="001219CE" w:rsidP="008A68CE">
            <w:pPr>
              <w:tabs>
                <w:tab w:val="left" w:pos="197"/>
              </w:tabs>
              <w:jc w:val="both"/>
            </w:pPr>
            <w:r w:rsidRPr="00140A29">
              <w:rPr>
                <w:sz w:val="28"/>
              </w:rPr>
              <w:t xml:space="preserve">в том числе: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</w:tr>
      <w:tr w:rsidR="001219CE" w:rsidRPr="00140A29" w:rsidTr="008A68C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center"/>
            </w:pPr>
            <w:r w:rsidRPr="00140A29">
              <w:rPr>
                <w:sz w:val="28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both"/>
            </w:pPr>
            <w:r w:rsidRPr="00140A29">
              <w:rPr>
                <w:sz w:val="28"/>
              </w:rPr>
              <w:t>кредитов, полученных от кредитных организаций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</w:tr>
      <w:tr w:rsidR="001219CE" w:rsidRPr="00140A29" w:rsidTr="008A68C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center"/>
            </w:pPr>
            <w:r w:rsidRPr="00140A29">
              <w:rPr>
                <w:sz w:val="28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tabs>
                <w:tab w:val="left" w:pos="197"/>
              </w:tabs>
              <w:jc w:val="both"/>
            </w:pPr>
            <w:r w:rsidRPr="00140A29">
              <w:rPr>
                <w:sz w:val="2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CE" w:rsidRPr="00140A29" w:rsidRDefault="001219CE" w:rsidP="008A68CE">
            <w:pPr>
              <w:jc w:val="center"/>
            </w:pPr>
            <w:r w:rsidRPr="00140A29">
              <w:rPr>
                <w:sz w:val="28"/>
              </w:rPr>
              <w:t>0</w:t>
            </w:r>
          </w:p>
        </w:tc>
      </w:tr>
    </w:tbl>
    <w:p w:rsidR="001219CE" w:rsidRPr="00140A29" w:rsidRDefault="001219CE" w:rsidP="001219CE">
      <w:pPr>
        <w:jc w:val="both"/>
        <w:rPr>
          <w:sz w:val="28"/>
        </w:rPr>
      </w:pPr>
    </w:p>
    <w:p w:rsidR="001219CE" w:rsidRPr="00140A29" w:rsidRDefault="001219CE">
      <w:pPr>
        <w:jc w:val="both"/>
      </w:pPr>
    </w:p>
    <w:sectPr w:rsidR="001219CE" w:rsidRPr="00140A29" w:rsidSect="0061662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5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804" w:hanging="1095"/>
      </w:pPr>
      <w:rPr>
        <w:rFonts w:hint="default"/>
      </w:rPr>
    </w:lvl>
  </w:abstractNum>
  <w:abstractNum w:abstractNumId="3" w15:restartNumberingAfterBreak="0">
    <w:nsid w:val="3811290E"/>
    <w:multiLevelType w:val="multilevel"/>
    <w:tmpl w:val="5ED81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454B4D"/>
    <w:multiLevelType w:val="multilevel"/>
    <w:tmpl w:val="F922445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B2"/>
    <w:rsid w:val="001219CE"/>
    <w:rsid w:val="00140A29"/>
    <w:rsid w:val="002836DC"/>
    <w:rsid w:val="005C124D"/>
    <w:rsid w:val="0061662D"/>
    <w:rsid w:val="008A68CE"/>
    <w:rsid w:val="00D576B2"/>
    <w:rsid w:val="00F7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C0BF"/>
  <w15:docId w15:val="{726DF8D6-CF04-4637-931D-7FEC3488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1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1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635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35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480B40"/>
    <w:pPr>
      <w:spacing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0B40"/>
    <w:rPr>
      <w:b/>
      <w:bCs/>
    </w:rPr>
  </w:style>
  <w:style w:type="character" w:customStyle="1" w:styleId="a4">
    <w:name w:val="Текст выноски Знак"/>
    <w:link w:val="a5"/>
    <w:qFormat/>
    <w:rsid w:val="00230235"/>
    <w:rPr>
      <w:rFonts w:ascii="Tahoma" w:hAnsi="Tahoma" w:cs="Tahoma"/>
      <w:sz w:val="16"/>
      <w:szCs w:val="16"/>
    </w:rPr>
  </w:style>
  <w:style w:type="character" w:styleId="a6">
    <w:name w:val="annotation reference"/>
    <w:semiHidden/>
    <w:qFormat/>
    <w:rsid w:val="00E946A9"/>
    <w:rPr>
      <w:sz w:val="16"/>
      <w:szCs w:val="16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76048A"/>
    <w:pPr>
      <w:jc w:val="both"/>
    </w:pPr>
    <w:rPr>
      <w:sz w:val="28"/>
      <w:szCs w:val="20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Normal (Web)"/>
    <w:basedOn w:val="a"/>
    <w:qFormat/>
    <w:rsid w:val="00480B40"/>
    <w:pPr>
      <w:spacing w:after="150"/>
    </w:pPr>
  </w:style>
  <w:style w:type="paragraph" w:styleId="a5">
    <w:name w:val="Balloon Text"/>
    <w:basedOn w:val="a"/>
    <w:link w:val="a4"/>
    <w:qFormat/>
    <w:rsid w:val="00230235"/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rsid w:val="00B239D2"/>
    <w:pPr>
      <w:ind w:firstLine="720"/>
    </w:pPr>
    <w:rPr>
      <w:rFonts w:ascii="Arial" w:hAnsi="Arial" w:cs="Arial"/>
    </w:rPr>
  </w:style>
  <w:style w:type="paragraph" w:styleId="ac">
    <w:name w:val="annotation text"/>
    <w:basedOn w:val="a"/>
    <w:semiHidden/>
    <w:qFormat/>
    <w:rsid w:val="00E946A9"/>
    <w:rPr>
      <w:sz w:val="20"/>
      <w:szCs w:val="20"/>
    </w:rPr>
  </w:style>
  <w:style w:type="paragraph" w:styleId="ad">
    <w:name w:val="annotation subject"/>
    <w:basedOn w:val="ac"/>
    <w:next w:val="ac"/>
    <w:semiHidden/>
    <w:qFormat/>
    <w:rsid w:val="00E946A9"/>
    <w:rPr>
      <w:b/>
      <w:bCs/>
    </w:rPr>
  </w:style>
  <w:style w:type="paragraph" w:styleId="ae">
    <w:name w:val="List Paragraph"/>
    <w:basedOn w:val="a"/>
    <w:qFormat/>
    <w:rsid w:val="001219CE"/>
    <w:pPr>
      <w:ind w:left="708"/>
    </w:pPr>
    <w:rPr>
      <w:lang w:eastAsia="zh-CN"/>
    </w:rPr>
  </w:style>
  <w:style w:type="paragraph" w:customStyle="1" w:styleId="12">
    <w:name w:val="Стиль1 Селиваниха"/>
    <w:basedOn w:val="a"/>
    <w:rsid w:val="001219CE"/>
    <w:pPr>
      <w:widowControl w:val="0"/>
      <w:ind w:firstLine="709"/>
      <w:jc w:val="both"/>
    </w:pPr>
    <w:rPr>
      <w:rFonts w:eastAsia="Calibri"/>
      <w:color w:val="000000"/>
      <w:lang w:val="x-none" w:eastAsia="zh-CN"/>
    </w:rPr>
  </w:style>
  <w:style w:type="paragraph" w:customStyle="1" w:styleId="pcenter">
    <w:name w:val="pcenter"/>
    <w:basedOn w:val="a"/>
    <w:rsid w:val="001219CE"/>
    <w:pPr>
      <w:spacing w:before="280" w:after="280"/>
    </w:pPr>
    <w:rPr>
      <w:lang w:eastAsia="zh-CN"/>
    </w:rPr>
  </w:style>
  <w:style w:type="character" w:styleId="af">
    <w:name w:val="Hyperlink"/>
    <w:basedOn w:val="a0"/>
    <w:uiPriority w:val="99"/>
    <w:semiHidden/>
    <w:unhideWhenUsed/>
    <w:rsid w:val="001219C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219CE"/>
    <w:rPr>
      <w:color w:val="800080"/>
      <w:u w:val="single"/>
    </w:rPr>
  </w:style>
  <w:style w:type="paragraph" w:customStyle="1" w:styleId="xl70">
    <w:name w:val="xl70"/>
    <w:basedOn w:val="a"/>
    <w:rsid w:val="001219CE"/>
    <w:pPr>
      <w:suppressAutoHyphens w:val="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1219CE"/>
    <w:pPr>
      <w:suppressAutoHyphens w:val="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1219CE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1219CE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219CE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219CE"/>
    <w:pPr>
      <w:suppressAutoHyphens w:val="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1219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92">
    <w:name w:val="xl92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121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1219CE"/>
    <w:pPr>
      <w:suppressAutoHyphens w:val="0"/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1219CE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a"/>
    <w:rsid w:val="001219CE"/>
    <w:pPr>
      <w:suppressAutoHyphens w:val="0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1219CE"/>
    <w:pPr>
      <w:suppressAutoHyphens w:val="0"/>
      <w:spacing w:before="100" w:beforeAutospacing="1" w:after="100" w:afterAutospacing="1"/>
    </w:pPr>
  </w:style>
  <w:style w:type="paragraph" w:customStyle="1" w:styleId="xl68">
    <w:name w:val="xl68"/>
    <w:basedOn w:val="a"/>
    <w:rsid w:val="001219C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1219C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1219CE"/>
    <w:pPr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21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21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A01B-68A9-408A-8DB3-7C7823A5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60</Pages>
  <Words>14013</Words>
  <Characters>79878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АМР</Company>
  <LinksUpToDate>false</LinksUpToDate>
  <CharactersWithSpaces>93704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ChernishevaT</dc:creator>
  <cp:lastModifiedBy>user</cp:lastModifiedBy>
  <cp:revision>5</cp:revision>
  <cp:lastPrinted>2025-03-20T04:02:00Z</cp:lastPrinted>
  <dcterms:created xsi:type="dcterms:W3CDTF">2025-03-20T02:27:00Z</dcterms:created>
  <dcterms:modified xsi:type="dcterms:W3CDTF">2025-03-20T04:03:00Z</dcterms:modified>
  <dc:language>ru-RU</dc:language>
</cp:coreProperties>
</file>