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475" w:rsidRPr="00F61475" w:rsidRDefault="00F61475" w:rsidP="00F61475">
      <w:pPr>
        <w:tabs>
          <w:tab w:val="left" w:pos="4280"/>
          <w:tab w:val="center" w:pos="4819"/>
        </w:tabs>
        <w:spacing w:after="0" w:line="240" w:lineRule="auto"/>
        <w:ind w:firstLine="709"/>
        <w:jc w:val="center"/>
        <w:rPr>
          <w:rFonts w:ascii="Times New Roman" w:hAnsi="Times New Roman" w:cs="Times New Roman"/>
          <w:noProof/>
        </w:rPr>
      </w:pPr>
      <w:r w:rsidRPr="00F61475">
        <w:rPr>
          <w:rFonts w:ascii="Times New Roman" w:hAnsi="Times New Roman" w:cs="Times New Roman"/>
          <w:noProof/>
          <w:lang w:eastAsia="ru-RU"/>
        </w:rPr>
        <w:drawing>
          <wp:inline distT="0" distB="0" distL="0" distR="0">
            <wp:extent cx="381000" cy="581025"/>
            <wp:effectExtent l="0" t="0" r="0" b="9525"/>
            <wp:docPr id="2" name="Рисунок 2" descr="Описание: Герб района (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Герб района (новый).jpg"/>
                    <pic:cNvPicPr>
                      <a:picLocks noChangeAspect="1" noChangeArrowheads="1"/>
                    </pic:cNvPicPr>
                  </pic:nvPicPr>
                  <pic:blipFill>
                    <a:blip r:embed="rId7">
                      <a:lum bright="-20000" contrast="40000"/>
                      <a:grayscl/>
                      <a:extLst>
                        <a:ext uri="{28A0092B-C50C-407E-A947-70E740481C1C}">
                          <a14:useLocalDpi xmlns:a14="http://schemas.microsoft.com/office/drawing/2010/main" val="0"/>
                        </a:ext>
                      </a:extLst>
                    </a:blip>
                    <a:srcRect/>
                    <a:stretch>
                      <a:fillRect/>
                    </a:stretch>
                  </pic:blipFill>
                  <pic:spPr bwMode="auto">
                    <a:xfrm>
                      <a:off x="0" y="0"/>
                      <a:ext cx="381000" cy="581025"/>
                    </a:xfrm>
                    <a:prstGeom prst="rect">
                      <a:avLst/>
                    </a:prstGeom>
                    <a:noFill/>
                    <a:ln>
                      <a:noFill/>
                    </a:ln>
                  </pic:spPr>
                </pic:pic>
              </a:graphicData>
            </a:graphic>
          </wp:inline>
        </w:drawing>
      </w:r>
      <w:r w:rsidRPr="00F61475">
        <w:rPr>
          <w:rFonts w:ascii="Times New Roman" w:hAnsi="Times New Roman" w:cs="Times New Roman"/>
          <w:noProof/>
        </w:rPr>
        <w:t xml:space="preserve"> </w:t>
      </w:r>
    </w:p>
    <w:p w:rsidR="00F61475" w:rsidRPr="00F61475" w:rsidRDefault="00F61475" w:rsidP="00F61475">
      <w:pPr>
        <w:tabs>
          <w:tab w:val="left" w:pos="4280"/>
          <w:tab w:val="center" w:pos="4819"/>
        </w:tabs>
        <w:spacing w:after="0" w:line="240" w:lineRule="auto"/>
        <w:ind w:firstLine="709"/>
        <w:jc w:val="center"/>
        <w:rPr>
          <w:rFonts w:ascii="Times New Roman" w:hAnsi="Times New Roman" w:cs="Times New Roman"/>
          <w:sz w:val="28"/>
          <w:szCs w:val="28"/>
        </w:rPr>
      </w:pPr>
      <w:r w:rsidRPr="00F61475">
        <w:rPr>
          <w:rFonts w:ascii="Times New Roman" w:hAnsi="Times New Roman" w:cs="Times New Roman"/>
          <w:sz w:val="28"/>
          <w:szCs w:val="28"/>
        </w:rPr>
        <w:t>АДМИНИСТРАЦИЯ ЛУГАВСКОГО СЕЛЬСОВЕТА</w:t>
      </w:r>
    </w:p>
    <w:p w:rsidR="00F61475" w:rsidRPr="00F61475" w:rsidRDefault="00F61475" w:rsidP="00F61475">
      <w:pPr>
        <w:tabs>
          <w:tab w:val="left" w:pos="4280"/>
          <w:tab w:val="center" w:pos="4819"/>
        </w:tabs>
        <w:spacing w:after="0" w:line="240" w:lineRule="auto"/>
        <w:ind w:firstLine="709"/>
        <w:jc w:val="center"/>
        <w:rPr>
          <w:rFonts w:ascii="Times New Roman" w:hAnsi="Times New Roman" w:cs="Times New Roman"/>
          <w:sz w:val="28"/>
          <w:szCs w:val="28"/>
        </w:rPr>
      </w:pPr>
      <w:r w:rsidRPr="00F61475">
        <w:rPr>
          <w:rFonts w:ascii="Times New Roman" w:hAnsi="Times New Roman" w:cs="Times New Roman"/>
          <w:sz w:val="28"/>
          <w:szCs w:val="28"/>
        </w:rPr>
        <w:t>МИНУСИНСКОГО РАЙОНА</w:t>
      </w:r>
    </w:p>
    <w:p w:rsidR="00F61475" w:rsidRPr="00F61475" w:rsidRDefault="00F61475" w:rsidP="00F61475">
      <w:pPr>
        <w:tabs>
          <w:tab w:val="left" w:pos="4280"/>
          <w:tab w:val="center" w:pos="4819"/>
        </w:tabs>
        <w:spacing w:after="0" w:line="240" w:lineRule="auto"/>
        <w:ind w:firstLine="709"/>
        <w:jc w:val="center"/>
        <w:rPr>
          <w:rFonts w:ascii="Times New Roman" w:hAnsi="Times New Roman" w:cs="Times New Roman"/>
          <w:sz w:val="28"/>
          <w:szCs w:val="28"/>
        </w:rPr>
      </w:pPr>
      <w:r w:rsidRPr="00F61475">
        <w:rPr>
          <w:rFonts w:ascii="Times New Roman" w:hAnsi="Times New Roman" w:cs="Times New Roman"/>
          <w:sz w:val="28"/>
          <w:szCs w:val="28"/>
        </w:rPr>
        <w:t>КРАСНОЯРСКОГО КРАЯ</w:t>
      </w:r>
    </w:p>
    <w:p w:rsidR="00F61475" w:rsidRPr="00F61475" w:rsidRDefault="00F61475" w:rsidP="00F61475">
      <w:pPr>
        <w:pStyle w:val="3"/>
        <w:spacing w:before="0" w:after="0"/>
        <w:ind w:firstLine="709"/>
        <w:jc w:val="center"/>
        <w:rPr>
          <w:rFonts w:ascii="Times New Roman" w:hAnsi="Times New Roman" w:cs="Times New Roman"/>
          <w:b w:val="0"/>
          <w:sz w:val="28"/>
          <w:szCs w:val="28"/>
        </w:rPr>
      </w:pPr>
    </w:p>
    <w:p w:rsidR="00F61475" w:rsidRPr="00F61475" w:rsidRDefault="00F61475" w:rsidP="00F61475">
      <w:pPr>
        <w:pStyle w:val="3"/>
        <w:spacing w:before="0" w:after="0"/>
        <w:ind w:firstLine="709"/>
        <w:jc w:val="center"/>
        <w:rPr>
          <w:rFonts w:ascii="Times New Roman" w:hAnsi="Times New Roman" w:cs="Times New Roman"/>
          <w:sz w:val="28"/>
          <w:szCs w:val="28"/>
        </w:rPr>
      </w:pPr>
      <w:r w:rsidRPr="00F61475">
        <w:rPr>
          <w:rFonts w:ascii="Times New Roman" w:hAnsi="Times New Roman" w:cs="Times New Roman"/>
          <w:sz w:val="28"/>
          <w:szCs w:val="28"/>
        </w:rPr>
        <w:t>ПОСТАНОВЛЕНИЕ</w:t>
      </w:r>
    </w:p>
    <w:p w:rsidR="00F61475" w:rsidRPr="00F61475" w:rsidRDefault="00F61475" w:rsidP="00F61475">
      <w:pPr>
        <w:spacing w:after="0" w:line="240" w:lineRule="auto"/>
        <w:ind w:firstLine="709"/>
        <w:jc w:val="center"/>
        <w:rPr>
          <w:rFonts w:ascii="Times New Roman" w:hAnsi="Times New Roman" w:cs="Times New Roman"/>
          <w:sz w:val="28"/>
          <w:szCs w:val="28"/>
        </w:rPr>
      </w:pPr>
    </w:p>
    <w:p w:rsidR="00F61475" w:rsidRPr="00F61475" w:rsidRDefault="00F61475" w:rsidP="00F61475">
      <w:pPr>
        <w:spacing w:after="0" w:line="240" w:lineRule="auto"/>
        <w:ind w:firstLine="709"/>
        <w:jc w:val="center"/>
        <w:rPr>
          <w:rFonts w:ascii="Times New Roman" w:hAnsi="Times New Roman" w:cs="Times New Roman"/>
          <w:sz w:val="28"/>
          <w:szCs w:val="28"/>
        </w:rPr>
      </w:pPr>
    </w:p>
    <w:p w:rsidR="00F61475" w:rsidRPr="00F61475" w:rsidRDefault="00F61475" w:rsidP="00F61475">
      <w:pPr>
        <w:spacing w:after="0" w:line="240" w:lineRule="auto"/>
        <w:rPr>
          <w:rFonts w:ascii="Times New Roman" w:hAnsi="Times New Roman" w:cs="Times New Roman"/>
          <w:sz w:val="28"/>
          <w:szCs w:val="28"/>
        </w:rPr>
      </w:pPr>
      <w:r w:rsidRPr="00F61475">
        <w:rPr>
          <w:rFonts w:ascii="Times New Roman" w:hAnsi="Times New Roman" w:cs="Times New Roman"/>
          <w:sz w:val="28"/>
          <w:szCs w:val="28"/>
        </w:rPr>
        <w:t>01.03.2024                                           с. Лугавское                                       № 17-п</w:t>
      </w:r>
    </w:p>
    <w:p w:rsidR="0018635B" w:rsidRPr="00F61475" w:rsidRDefault="0018635B" w:rsidP="00F61475">
      <w:pPr>
        <w:spacing w:after="0" w:line="240" w:lineRule="auto"/>
        <w:jc w:val="both"/>
        <w:rPr>
          <w:rFonts w:ascii="Times New Roman" w:eastAsia="Times New Roman" w:hAnsi="Times New Roman" w:cs="Times New Roman"/>
          <w:sz w:val="28"/>
          <w:szCs w:val="28"/>
          <w:lang w:eastAsia="ru-RU"/>
        </w:rPr>
      </w:pPr>
    </w:p>
    <w:p w:rsidR="0018635B" w:rsidRPr="00F61475" w:rsidRDefault="00126753" w:rsidP="00E25152">
      <w:pPr>
        <w:spacing w:after="0" w:line="240" w:lineRule="auto"/>
        <w:jc w:val="both"/>
        <w:rPr>
          <w:rFonts w:ascii="Times New Roman" w:eastAsia="Times New Roman" w:hAnsi="Times New Roman" w:cs="Times New Roman"/>
          <w:sz w:val="28"/>
          <w:szCs w:val="28"/>
          <w:lang w:eastAsia="ru-RU"/>
        </w:rPr>
      </w:pPr>
      <w:r w:rsidRPr="00F61475">
        <w:rPr>
          <w:rFonts w:ascii="Times New Roman" w:eastAsia="Times New Roman" w:hAnsi="Times New Roman" w:cs="Times New Roman"/>
          <w:sz w:val="28"/>
          <w:szCs w:val="28"/>
          <w:lang w:eastAsia="ru-RU"/>
        </w:rPr>
        <w:t xml:space="preserve">Об утверждении административного регламента по </w:t>
      </w:r>
      <w:r w:rsidR="00E25152" w:rsidRPr="00F61475">
        <w:rPr>
          <w:rFonts w:ascii="Times New Roman" w:eastAsia="Times New Roman" w:hAnsi="Times New Roman" w:cs="Times New Roman"/>
          <w:sz w:val="28"/>
          <w:szCs w:val="28"/>
          <w:lang w:eastAsia="ru-RU"/>
        </w:rPr>
        <w:t xml:space="preserve">предоставлению </w:t>
      </w:r>
      <w:r w:rsidRPr="00F61475">
        <w:rPr>
          <w:rFonts w:ascii="Times New Roman" w:eastAsia="Times New Roman" w:hAnsi="Times New Roman" w:cs="Times New Roman"/>
          <w:sz w:val="28"/>
          <w:szCs w:val="28"/>
          <w:lang w:eastAsia="ru-RU"/>
        </w:rPr>
        <w:t>муниципальной услуги «</w:t>
      </w:r>
      <w:r w:rsidR="00E25152" w:rsidRPr="00F61475">
        <w:rPr>
          <w:rFonts w:ascii="Times New Roman" w:eastAsia="Times New Roman" w:hAnsi="Times New Roman" w:cs="Times New Roman"/>
          <w:sz w:val="28"/>
          <w:szCs w:val="28"/>
          <w:lang w:eastAsia="ru-RU"/>
        </w:rPr>
        <w:t>Выдача разрешений на право вырубки зеленых насаждений</w:t>
      </w:r>
      <w:r w:rsidRPr="00F61475">
        <w:rPr>
          <w:rFonts w:ascii="Times New Roman" w:eastAsia="Times New Roman" w:hAnsi="Times New Roman" w:cs="Times New Roman"/>
          <w:sz w:val="28"/>
          <w:szCs w:val="28"/>
          <w:lang w:eastAsia="ru-RU"/>
        </w:rPr>
        <w:t>»</w:t>
      </w:r>
    </w:p>
    <w:p w:rsidR="008263E7" w:rsidRPr="00F61475" w:rsidRDefault="008263E7" w:rsidP="0018635B">
      <w:pPr>
        <w:spacing w:after="0" w:line="240" w:lineRule="auto"/>
        <w:jc w:val="both"/>
        <w:rPr>
          <w:rFonts w:ascii="Times New Roman" w:eastAsia="Times New Roman" w:hAnsi="Times New Roman" w:cs="Times New Roman"/>
          <w:sz w:val="28"/>
          <w:szCs w:val="28"/>
          <w:lang w:eastAsia="ru-RU"/>
        </w:rPr>
      </w:pPr>
    </w:p>
    <w:p w:rsidR="00126753" w:rsidRPr="00F61475"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F61475">
        <w:rPr>
          <w:rFonts w:ascii="Times New Roman" w:eastAsia="Times New Roman" w:hAnsi="Times New Roman" w:cs="Times New Roman"/>
          <w:sz w:val="28"/>
          <w:szCs w:val="28"/>
          <w:lang w:eastAsia="ru-RU"/>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руководствуясь Уставом </w:t>
      </w:r>
      <w:r w:rsidR="00F61475" w:rsidRPr="00F61475">
        <w:rPr>
          <w:rFonts w:ascii="Times New Roman" w:eastAsia="Times New Roman" w:hAnsi="Times New Roman" w:cs="Times New Roman"/>
          <w:sz w:val="28"/>
          <w:szCs w:val="28"/>
          <w:lang w:eastAsia="ru-RU"/>
        </w:rPr>
        <w:t>Лугавского</w:t>
      </w:r>
      <w:r w:rsidRPr="00F61475">
        <w:rPr>
          <w:rFonts w:ascii="Times New Roman" w:eastAsia="Times New Roman" w:hAnsi="Times New Roman" w:cs="Times New Roman"/>
          <w:sz w:val="28"/>
          <w:szCs w:val="28"/>
          <w:lang w:eastAsia="ru-RU"/>
        </w:rPr>
        <w:t xml:space="preserve"> сельсовета Минусинского района Красноярского края, ПОСТАНОВЛЯЮ:</w:t>
      </w:r>
    </w:p>
    <w:p w:rsidR="00126753" w:rsidRPr="00F61475"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p>
    <w:p w:rsidR="00126753" w:rsidRPr="00F61475"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F61475">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w:t>
      </w:r>
      <w:r w:rsidR="00E25152" w:rsidRPr="00F61475">
        <w:rPr>
          <w:rFonts w:ascii="Times New Roman" w:eastAsia="Times New Roman" w:hAnsi="Times New Roman" w:cs="Times New Roman"/>
          <w:sz w:val="28"/>
          <w:szCs w:val="28"/>
          <w:lang w:eastAsia="ru-RU"/>
        </w:rPr>
        <w:t>Выдача разрешений на право вырубки зеленых насаждений</w:t>
      </w:r>
      <w:r w:rsidRPr="00F61475">
        <w:rPr>
          <w:rFonts w:ascii="Times New Roman" w:eastAsia="Times New Roman" w:hAnsi="Times New Roman" w:cs="Times New Roman"/>
          <w:sz w:val="28"/>
          <w:szCs w:val="28"/>
          <w:lang w:eastAsia="ru-RU"/>
        </w:rPr>
        <w:t>» согласно приложению.</w:t>
      </w:r>
    </w:p>
    <w:p w:rsidR="00126753" w:rsidRPr="00F61475"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F61475">
        <w:rPr>
          <w:rFonts w:ascii="Times New Roman" w:eastAsia="Times New Roman" w:hAnsi="Times New Roman" w:cs="Times New Roman"/>
          <w:sz w:val="28"/>
          <w:szCs w:val="28"/>
          <w:lang w:eastAsia="ru-RU"/>
        </w:rPr>
        <w:t xml:space="preserve">2. </w:t>
      </w:r>
      <w:r w:rsidRPr="00F61475">
        <w:rPr>
          <w:rFonts w:ascii="Times New Roman" w:eastAsia="Times New Roman" w:hAnsi="Times New Roman" w:cs="Times New Roman"/>
          <w:bCs/>
          <w:sz w:val="28"/>
          <w:szCs w:val="28"/>
          <w:lang w:eastAsia="ru-RU"/>
        </w:rPr>
        <w:t>Контроль за исполнением настоящего постановления оставляю за собой.</w:t>
      </w:r>
    </w:p>
    <w:p w:rsidR="00F61475" w:rsidRPr="00F61475" w:rsidRDefault="00F61475" w:rsidP="00F61475">
      <w:pPr>
        <w:pStyle w:val="ab"/>
        <w:ind w:firstLine="709"/>
        <w:jc w:val="both"/>
        <w:rPr>
          <w:rFonts w:ascii="Times New Roman" w:hAnsi="Times New Roman"/>
          <w:sz w:val="28"/>
          <w:szCs w:val="28"/>
        </w:rPr>
      </w:pPr>
      <w:r w:rsidRPr="00F61475">
        <w:rPr>
          <w:rFonts w:ascii="Times New Roman" w:hAnsi="Times New Roman"/>
          <w:sz w:val="28"/>
          <w:szCs w:val="28"/>
        </w:rPr>
        <w:t xml:space="preserve">3. Опубликовать постановление на сайте администрации Лугавского сельсовета в информационно - телекоммуникационной сети Интернет по адресу: </w:t>
      </w:r>
      <w:hyperlink r:id="rId8" w:history="1">
        <w:r w:rsidRPr="00F61475">
          <w:rPr>
            <w:rStyle w:val="a3"/>
            <w:rFonts w:ascii="Times New Roman" w:hAnsi="Times New Roman"/>
            <w:color w:val="auto"/>
            <w:sz w:val="28"/>
            <w:szCs w:val="28"/>
            <w:u w:val="none"/>
          </w:rPr>
          <w:t>https://lugavskij-r04.gosweb.gosuslugi.ru/</w:t>
        </w:r>
      </w:hyperlink>
      <w:r w:rsidRPr="00F61475">
        <w:rPr>
          <w:rFonts w:ascii="Times New Roman" w:hAnsi="Times New Roman"/>
          <w:sz w:val="28"/>
          <w:szCs w:val="28"/>
        </w:rPr>
        <w:t>.</w:t>
      </w:r>
    </w:p>
    <w:p w:rsidR="00F61475" w:rsidRPr="00F61475" w:rsidRDefault="00F61475" w:rsidP="00F61475">
      <w:pPr>
        <w:pStyle w:val="ab"/>
        <w:ind w:firstLine="709"/>
        <w:jc w:val="both"/>
        <w:rPr>
          <w:rFonts w:ascii="Times New Roman" w:hAnsi="Times New Roman"/>
          <w:sz w:val="28"/>
          <w:szCs w:val="28"/>
        </w:rPr>
      </w:pPr>
      <w:r w:rsidRPr="00F61475">
        <w:rPr>
          <w:rFonts w:ascii="Times New Roman" w:hAnsi="Times New Roman"/>
          <w:sz w:val="28"/>
          <w:szCs w:val="28"/>
        </w:rPr>
        <w:t>4. Постановление вступает в силу после его официального опубликования в газете «Власть труда».</w:t>
      </w:r>
    </w:p>
    <w:p w:rsidR="00674599" w:rsidRPr="00F61475" w:rsidRDefault="00674599" w:rsidP="00FB24D1">
      <w:pPr>
        <w:spacing w:after="0" w:line="240" w:lineRule="auto"/>
        <w:ind w:firstLine="709"/>
        <w:contextualSpacing/>
        <w:jc w:val="both"/>
        <w:rPr>
          <w:rFonts w:ascii="Times New Roman" w:eastAsia="Calibri" w:hAnsi="Times New Roman" w:cs="Times New Roman"/>
          <w:sz w:val="28"/>
          <w:szCs w:val="28"/>
        </w:rPr>
      </w:pPr>
    </w:p>
    <w:p w:rsidR="00F61475" w:rsidRPr="00F61475" w:rsidRDefault="00F61475" w:rsidP="00FB24D1">
      <w:pPr>
        <w:spacing w:after="0" w:line="240" w:lineRule="auto"/>
        <w:ind w:firstLine="709"/>
        <w:contextualSpacing/>
        <w:jc w:val="both"/>
        <w:rPr>
          <w:rFonts w:ascii="Times New Roman" w:eastAsia="Calibri" w:hAnsi="Times New Roman" w:cs="Times New Roman"/>
          <w:sz w:val="28"/>
          <w:szCs w:val="28"/>
        </w:rPr>
      </w:pPr>
    </w:p>
    <w:p w:rsidR="00674599" w:rsidRPr="00F61475" w:rsidRDefault="00674599" w:rsidP="00FB24D1">
      <w:pPr>
        <w:spacing w:after="0" w:line="240" w:lineRule="auto"/>
        <w:ind w:firstLine="709"/>
        <w:contextualSpacing/>
        <w:jc w:val="both"/>
        <w:rPr>
          <w:rFonts w:ascii="Times New Roman" w:eastAsia="Times New Roman" w:hAnsi="Times New Roman" w:cs="Times New Roman"/>
          <w:sz w:val="28"/>
          <w:szCs w:val="28"/>
          <w:lang w:eastAsia="ru-RU"/>
        </w:rPr>
      </w:pPr>
    </w:p>
    <w:p w:rsidR="0089699F" w:rsidRPr="00F61475" w:rsidRDefault="00FB24D1" w:rsidP="00FB24D1">
      <w:pPr>
        <w:spacing w:line="240" w:lineRule="auto"/>
        <w:rPr>
          <w:rFonts w:ascii="Times New Roman" w:hAnsi="Times New Roman"/>
          <w:sz w:val="28"/>
          <w:szCs w:val="28"/>
        </w:rPr>
      </w:pPr>
      <w:r w:rsidRPr="00F61475">
        <w:rPr>
          <w:rFonts w:ascii="Times New Roman" w:hAnsi="Times New Roman"/>
          <w:sz w:val="28"/>
          <w:szCs w:val="28"/>
        </w:rPr>
        <w:t xml:space="preserve">Глава </w:t>
      </w:r>
      <w:r w:rsidR="00F61475" w:rsidRPr="00F61475">
        <w:rPr>
          <w:rFonts w:ascii="Times New Roman" w:hAnsi="Times New Roman"/>
          <w:sz w:val="28"/>
          <w:szCs w:val="28"/>
        </w:rPr>
        <w:t>Лугавского</w:t>
      </w:r>
      <w:r w:rsidRPr="00F61475">
        <w:rPr>
          <w:rFonts w:ascii="Times New Roman" w:hAnsi="Times New Roman"/>
          <w:sz w:val="28"/>
          <w:szCs w:val="28"/>
        </w:rPr>
        <w:t xml:space="preserve"> сельсовета</w:t>
      </w:r>
      <w:r w:rsidR="00F61475" w:rsidRPr="00F61475">
        <w:rPr>
          <w:rFonts w:ascii="Times New Roman" w:hAnsi="Times New Roman"/>
          <w:sz w:val="28"/>
          <w:szCs w:val="28"/>
        </w:rPr>
        <w:tab/>
      </w:r>
      <w:r w:rsidR="00F61475" w:rsidRPr="00F61475">
        <w:rPr>
          <w:rFonts w:ascii="Times New Roman" w:hAnsi="Times New Roman"/>
          <w:sz w:val="28"/>
          <w:szCs w:val="28"/>
        </w:rPr>
        <w:tab/>
      </w:r>
      <w:r w:rsidR="00F61475" w:rsidRPr="00F61475">
        <w:rPr>
          <w:rFonts w:ascii="Times New Roman" w:hAnsi="Times New Roman"/>
          <w:sz w:val="28"/>
          <w:szCs w:val="28"/>
        </w:rPr>
        <w:tab/>
      </w:r>
      <w:r w:rsidR="00F61475" w:rsidRPr="00F61475">
        <w:rPr>
          <w:rFonts w:ascii="Times New Roman" w:hAnsi="Times New Roman"/>
          <w:sz w:val="28"/>
          <w:szCs w:val="28"/>
        </w:rPr>
        <w:tab/>
      </w:r>
      <w:r w:rsidR="00F61475" w:rsidRPr="00F61475">
        <w:rPr>
          <w:rFonts w:ascii="Times New Roman" w:hAnsi="Times New Roman"/>
          <w:sz w:val="28"/>
          <w:szCs w:val="28"/>
        </w:rPr>
        <w:tab/>
      </w:r>
      <w:r w:rsidR="00F61475" w:rsidRPr="00F61475">
        <w:rPr>
          <w:rFonts w:ascii="Times New Roman" w:hAnsi="Times New Roman"/>
          <w:sz w:val="28"/>
          <w:szCs w:val="28"/>
        </w:rPr>
        <w:tab/>
        <w:t xml:space="preserve">А.М. </w:t>
      </w:r>
      <w:proofErr w:type="spellStart"/>
      <w:r w:rsidR="00F61475" w:rsidRPr="00F61475">
        <w:rPr>
          <w:rFonts w:ascii="Times New Roman" w:hAnsi="Times New Roman"/>
          <w:sz w:val="28"/>
          <w:szCs w:val="28"/>
        </w:rPr>
        <w:t>Таскаев</w:t>
      </w:r>
      <w:proofErr w:type="spellEnd"/>
    </w:p>
    <w:p w:rsidR="00E25152" w:rsidRPr="00F61475" w:rsidRDefault="00E25152" w:rsidP="00FB24D1">
      <w:pPr>
        <w:spacing w:line="240" w:lineRule="auto"/>
        <w:rPr>
          <w:rFonts w:ascii="Times New Roman" w:hAnsi="Times New Roman"/>
          <w:sz w:val="28"/>
          <w:szCs w:val="28"/>
        </w:rPr>
      </w:pPr>
    </w:p>
    <w:p w:rsidR="00126753" w:rsidRPr="00F61475"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F61475">
        <w:rPr>
          <w:rFonts w:ascii="Times New Roman" w:eastAsia="Times New Roman" w:hAnsi="Times New Roman" w:cs="Times New Roman"/>
          <w:sz w:val="28"/>
          <w:szCs w:val="28"/>
          <w:lang w:eastAsia="ru-RU"/>
        </w:rPr>
        <w:lastRenderedPageBreak/>
        <w:t>Приложение</w:t>
      </w:r>
    </w:p>
    <w:p w:rsidR="00126753" w:rsidRPr="00F61475"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F61475">
        <w:rPr>
          <w:rFonts w:ascii="Times New Roman" w:eastAsia="Times New Roman" w:hAnsi="Times New Roman" w:cs="Times New Roman"/>
          <w:sz w:val="28"/>
          <w:szCs w:val="28"/>
          <w:lang w:eastAsia="ru-RU"/>
        </w:rPr>
        <w:t>к постановлению администрации</w:t>
      </w:r>
    </w:p>
    <w:p w:rsidR="00126753" w:rsidRPr="00F61475" w:rsidRDefault="00F61475"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F61475">
        <w:rPr>
          <w:rFonts w:ascii="Times New Roman" w:eastAsia="Times New Roman" w:hAnsi="Times New Roman" w:cs="Times New Roman"/>
          <w:sz w:val="28"/>
          <w:szCs w:val="28"/>
          <w:lang w:eastAsia="ru-RU"/>
        </w:rPr>
        <w:t>Лугавского</w:t>
      </w:r>
      <w:r w:rsidR="00126753" w:rsidRPr="00F61475">
        <w:rPr>
          <w:rFonts w:ascii="Times New Roman" w:eastAsia="Times New Roman" w:hAnsi="Times New Roman" w:cs="Times New Roman"/>
          <w:sz w:val="28"/>
          <w:szCs w:val="28"/>
          <w:lang w:eastAsia="ru-RU"/>
        </w:rPr>
        <w:t xml:space="preserve"> сельсовета</w:t>
      </w:r>
    </w:p>
    <w:p w:rsidR="00126753" w:rsidRPr="00F61475"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F61475">
        <w:rPr>
          <w:rFonts w:ascii="Times New Roman" w:eastAsia="Times New Roman" w:hAnsi="Times New Roman" w:cs="Times New Roman"/>
          <w:sz w:val="28"/>
          <w:szCs w:val="28"/>
          <w:lang w:eastAsia="ru-RU"/>
        </w:rPr>
        <w:t xml:space="preserve">от </w:t>
      </w:r>
      <w:r w:rsidR="00F61475" w:rsidRPr="00F61475">
        <w:rPr>
          <w:rFonts w:ascii="Times New Roman" w:eastAsia="Times New Roman" w:hAnsi="Times New Roman" w:cs="Times New Roman"/>
          <w:sz w:val="28"/>
          <w:szCs w:val="28"/>
          <w:lang w:eastAsia="ru-RU"/>
        </w:rPr>
        <w:t>01.03</w:t>
      </w:r>
      <w:r w:rsidRPr="00F61475">
        <w:rPr>
          <w:rFonts w:ascii="Times New Roman" w:eastAsia="Times New Roman" w:hAnsi="Times New Roman" w:cs="Times New Roman"/>
          <w:sz w:val="28"/>
          <w:szCs w:val="28"/>
          <w:lang w:eastAsia="ru-RU"/>
        </w:rPr>
        <w:t>.</w:t>
      </w:r>
      <w:r w:rsidR="00F61475" w:rsidRPr="00F61475">
        <w:rPr>
          <w:rFonts w:ascii="Times New Roman" w:eastAsia="Times New Roman" w:hAnsi="Times New Roman" w:cs="Times New Roman"/>
          <w:sz w:val="28"/>
          <w:szCs w:val="28"/>
          <w:lang w:eastAsia="ru-RU"/>
        </w:rPr>
        <w:t>2024</w:t>
      </w:r>
      <w:r w:rsidRPr="00F61475">
        <w:rPr>
          <w:rFonts w:ascii="Times New Roman" w:eastAsia="Times New Roman" w:hAnsi="Times New Roman" w:cs="Times New Roman"/>
          <w:sz w:val="28"/>
          <w:szCs w:val="28"/>
          <w:lang w:eastAsia="ru-RU"/>
        </w:rPr>
        <w:t xml:space="preserve"> № </w:t>
      </w:r>
      <w:r w:rsidR="00F61475" w:rsidRPr="00F61475">
        <w:rPr>
          <w:rFonts w:ascii="Times New Roman" w:eastAsia="Times New Roman" w:hAnsi="Times New Roman" w:cs="Times New Roman"/>
          <w:sz w:val="28"/>
          <w:szCs w:val="28"/>
          <w:lang w:eastAsia="ru-RU"/>
        </w:rPr>
        <w:t>1</w:t>
      </w:r>
      <w:r w:rsidR="00EF3CA8" w:rsidRPr="00F61475">
        <w:rPr>
          <w:rFonts w:ascii="Times New Roman" w:eastAsia="Times New Roman" w:hAnsi="Times New Roman" w:cs="Times New Roman"/>
          <w:sz w:val="28"/>
          <w:szCs w:val="28"/>
          <w:lang w:eastAsia="ru-RU"/>
        </w:rPr>
        <w:t>7-п</w:t>
      </w:r>
    </w:p>
    <w:p w:rsidR="00126753" w:rsidRPr="00F61475" w:rsidRDefault="00126753" w:rsidP="00126753">
      <w:pPr>
        <w:autoSpaceDE w:val="0"/>
        <w:autoSpaceDN w:val="0"/>
        <w:adjustRightInd w:val="0"/>
        <w:spacing w:after="0" w:line="240" w:lineRule="auto"/>
        <w:jc w:val="both"/>
        <w:rPr>
          <w:rFonts w:ascii="Times New Roman" w:hAnsi="Times New Roman" w:cs="Times New Roman"/>
          <w:sz w:val="28"/>
          <w:szCs w:val="28"/>
        </w:rPr>
      </w:pPr>
    </w:p>
    <w:p w:rsidR="00126753" w:rsidRPr="00F61475"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F61475"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F61475">
        <w:rPr>
          <w:rFonts w:ascii="Times New Roman" w:hAnsi="Times New Roman" w:cs="Times New Roman"/>
          <w:b/>
          <w:bCs/>
          <w:sz w:val="28"/>
          <w:szCs w:val="28"/>
        </w:rPr>
        <w:t xml:space="preserve">Административный регламент </w:t>
      </w:r>
    </w:p>
    <w:p w:rsidR="00126753" w:rsidRPr="00F61475" w:rsidRDefault="00126753" w:rsidP="00126753">
      <w:pPr>
        <w:autoSpaceDE w:val="0"/>
        <w:autoSpaceDN w:val="0"/>
        <w:adjustRightInd w:val="0"/>
        <w:spacing w:after="0" w:line="240" w:lineRule="auto"/>
        <w:ind w:firstLine="709"/>
        <w:jc w:val="center"/>
        <w:rPr>
          <w:rFonts w:ascii="Times New Roman" w:hAnsi="Times New Roman" w:cs="Times New Roman"/>
          <w:b/>
          <w:bCs/>
          <w:sz w:val="28"/>
          <w:szCs w:val="28"/>
        </w:rPr>
      </w:pPr>
      <w:r w:rsidRPr="00F61475">
        <w:rPr>
          <w:rFonts w:ascii="Times New Roman" w:hAnsi="Times New Roman" w:cs="Times New Roman"/>
          <w:b/>
          <w:bCs/>
          <w:sz w:val="28"/>
          <w:szCs w:val="28"/>
        </w:rPr>
        <w:t xml:space="preserve">предоставления муниципальной услуги </w:t>
      </w:r>
    </w:p>
    <w:p w:rsidR="00126753" w:rsidRPr="00F61475" w:rsidRDefault="00126753" w:rsidP="00E25152">
      <w:pPr>
        <w:autoSpaceDE w:val="0"/>
        <w:autoSpaceDN w:val="0"/>
        <w:adjustRightInd w:val="0"/>
        <w:spacing w:after="0" w:line="240" w:lineRule="auto"/>
        <w:ind w:firstLine="709"/>
        <w:jc w:val="center"/>
        <w:rPr>
          <w:rFonts w:ascii="Times New Roman" w:hAnsi="Times New Roman" w:cs="Times New Roman"/>
          <w:b/>
          <w:sz w:val="28"/>
          <w:szCs w:val="28"/>
        </w:rPr>
      </w:pPr>
      <w:r w:rsidRPr="00F61475">
        <w:rPr>
          <w:rFonts w:ascii="Times New Roman" w:hAnsi="Times New Roman" w:cs="Times New Roman"/>
          <w:b/>
          <w:sz w:val="28"/>
          <w:szCs w:val="28"/>
        </w:rPr>
        <w:t>«</w:t>
      </w:r>
      <w:r w:rsidR="00E25152" w:rsidRPr="00F61475">
        <w:rPr>
          <w:rFonts w:ascii="Times New Roman" w:hAnsi="Times New Roman" w:cs="Times New Roman"/>
          <w:b/>
          <w:sz w:val="28"/>
          <w:szCs w:val="28"/>
        </w:rPr>
        <w:t>Выдача разрешений на право вырубки зеленых насаждений</w:t>
      </w:r>
      <w:r w:rsidRPr="00F61475">
        <w:rPr>
          <w:rFonts w:ascii="Times New Roman" w:hAnsi="Times New Roman" w:cs="Times New Roman"/>
          <w:b/>
          <w:sz w:val="28"/>
          <w:szCs w:val="28"/>
        </w:rPr>
        <w:t>»</w:t>
      </w:r>
    </w:p>
    <w:p w:rsidR="00126753" w:rsidRPr="00F61475" w:rsidRDefault="00126753" w:rsidP="00126753">
      <w:pPr>
        <w:autoSpaceDE w:val="0"/>
        <w:autoSpaceDN w:val="0"/>
        <w:adjustRightInd w:val="0"/>
        <w:spacing w:after="0" w:line="240" w:lineRule="auto"/>
        <w:ind w:firstLine="709"/>
        <w:jc w:val="center"/>
        <w:rPr>
          <w:rFonts w:ascii="Times New Roman" w:hAnsi="Times New Roman" w:cs="Times New Roman"/>
          <w:b/>
          <w:sz w:val="28"/>
          <w:szCs w:val="28"/>
        </w:rPr>
      </w:pPr>
    </w:p>
    <w:p w:rsidR="00126753" w:rsidRPr="00F61475" w:rsidRDefault="00126753" w:rsidP="00126753">
      <w:pPr>
        <w:autoSpaceDE w:val="0"/>
        <w:autoSpaceDN w:val="0"/>
        <w:adjustRightInd w:val="0"/>
        <w:spacing w:after="0" w:line="240" w:lineRule="auto"/>
        <w:jc w:val="center"/>
        <w:rPr>
          <w:rFonts w:ascii="Times New Roman" w:hAnsi="Times New Roman" w:cs="Times New Roman"/>
          <w:sz w:val="28"/>
          <w:szCs w:val="28"/>
        </w:rPr>
      </w:pPr>
      <w:r w:rsidRPr="00F61475">
        <w:rPr>
          <w:rFonts w:ascii="Times New Roman" w:hAnsi="Times New Roman" w:cs="Times New Roman"/>
          <w:sz w:val="28"/>
          <w:szCs w:val="28"/>
        </w:rPr>
        <w:t>1. Общие положения</w:t>
      </w:r>
    </w:p>
    <w:p w:rsidR="00126753" w:rsidRPr="00F61475"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A22B53" w:rsidRPr="00F61475" w:rsidRDefault="00126753" w:rsidP="00A22B53">
      <w:pPr>
        <w:autoSpaceDE w:val="0"/>
        <w:autoSpaceDN w:val="0"/>
        <w:adjustRightInd w:val="0"/>
        <w:spacing w:after="0" w:line="240" w:lineRule="auto"/>
        <w:ind w:firstLine="709"/>
        <w:jc w:val="both"/>
        <w:rPr>
          <w:rFonts w:ascii="Times New Roman" w:hAnsi="Times New Roman" w:cs="Times New Roman"/>
          <w:sz w:val="28"/>
          <w:szCs w:val="28"/>
        </w:rPr>
      </w:pPr>
      <w:r w:rsidRPr="00F61475">
        <w:rPr>
          <w:rFonts w:ascii="Times New Roman" w:hAnsi="Times New Roman" w:cs="Times New Roman"/>
          <w:sz w:val="28"/>
          <w:szCs w:val="28"/>
        </w:rPr>
        <w:t xml:space="preserve">1.1. </w:t>
      </w:r>
      <w:r w:rsidR="00A22B53" w:rsidRPr="00F61475">
        <w:rPr>
          <w:rFonts w:ascii="Times New Roman" w:hAnsi="Times New Roman" w:cs="Times New Roman"/>
          <w:sz w:val="28"/>
          <w:szCs w:val="28"/>
        </w:rPr>
        <w:t>Предмет регулирования административного регламента.</w:t>
      </w:r>
    </w:p>
    <w:p w:rsidR="00A22B53" w:rsidRPr="00A22B53" w:rsidRDefault="00A22B53" w:rsidP="00A22B53">
      <w:pPr>
        <w:autoSpaceDE w:val="0"/>
        <w:autoSpaceDN w:val="0"/>
        <w:adjustRightInd w:val="0"/>
        <w:spacing w:after="0" w:line="240" w:lineRule="auto"/>
        <w:ind w:firstLine="709"/>
        <w:jc w:val="both"/>
        <w:rPr>
          <w:rFonts w:ascii="Times New Roman" w:hAnsi="Times New Roman" w:cs="Times New Roman"/>
          <w:sz w:val="28"/>
          <w:szCs w:val="28"/>
        </w:rPr>
      </w:pPr>
      <w:r w:rsidRPr="00F61475">
        <w:rPr>
          <w:rFonts w:ascii="Times New Roman" w:hAnsi="Times New Roman" w:cs="Times New Roman"/>
          <w:sz w:val="28"/>
          <w:szCs w:val="28"/>
        </w:rPr>
        <w:t>Административный регламент предоставления муниципальной у</w:t>
      </w:r>
      <w:r w:rsidRPr="00A22B53">
        <w:rPr>
          <w:rFonts w:ascii="Times New Roman" w:hAnsi="Times New Roman" w:cs="Times New Roman"/>
          <w:sz w:val="28"/>
          <w:szCs w:val="28"/>
        </w:rPr>
        <w:t>слуги «Выдача разрешения на право вырубки зеленых насаждений»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126753" w:rsidRDefault="00A22B53" w:rsidP="00A22B53">
      <w:pPr>
        <w:autoSpaceDE w:val="0"/>
        <w:autoSpaceDN w:val="0"/>
        <w:adjustRightInd w:val="0"/>
        <w:spacing w:after="0" w:line="240" w:lineRule="auto"/>
        <w:ind w:firstLine="709"/>
        <w:jc w:val="both"/>
        <w:rPr>
          <w:rFonts w:ascii="Times New Roman" w:hAnsi="Times New Roman" w:cs="Times New Roman"/>
          <w:sz w:val="28"/>
          <w:szCs w:val="28"/>
        </w:rPr>
      </w:pPr>
      <w:r w:rsidRPr="00A22B53">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w:t>
      </w:r>
      <w:r w:rsidR="00F61475">
        <w:rPr>
          <w:rFonts w:ascii="Times New Roman" w:hAnsi="Times New Roman" w:cs="Times New Roman"/>
          <w:sz w:val="28"/>
          <w:szCs w:val="28"/>
        </w:rPr>
        <w:t>Лугавского</w:t>
      </w:r>
      <w:r w:rsidRPr="00A22B53">
        <w:rPr>
          <w:rFonts w:ascii="Times New Roman" w:hAnsi="Times New Roman" w:cs="Times New Roman"/>
          <w:sz w:val="28"/>
          <w:szCs w:val="28"/>
        </w:rPr>
        <w:t xml:space="preserve"> сельсовета (далее </w:t>
      </w:r>
      <w:r w:rsidR="008A1439">
        <w:rPr>
          <w:rFonts w:ascii="Times New Roman" w:hAnsi="Times New Roman" w:cs="Times New Roman"/>
          <w:sz w:val="28"/>
          <w:szCs w:val="28"/>
        </w:rPr>
        <w:t>–</w:t>
      </w:r>
      <w:r w:rsidRPr="00A22B53">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8A1439">
        <w:rPr>
          <w:rFonts w:ascii="Times New Roman" w:hAnsi="Times New Roman" w:cs="Times New Roman"/>
          <w:sz w:val="28"/>
          <w:szCs w:val="28"/>
        </w:rPr>
        <w:t xml:space="preserve">, администрация </w:t>
      </w:r>
      <w:r w:rsidR="00F61475">
        <w:rPr>
          <w:rFonts w:ascii="Times New Roman" w:hAnsi="Times New Roman" w:cs="Times New Roman"/>
          <w:sz w:val="28"/>
          <w:szCs w:val="28"/>
        </w:rPr>
        <w:t xml:space="preserve">Лугавского </w:t>
      </w:r>
      <w:r w:rsidR="008A1439">
        <w:rPr>
          <w:rFonts w:ascii="Times New Roman" w:hAnsi="Times New Roman" w:cs="Times New Roman"/>
          <w:sz w:val="28"/>
          <w:szCs w:val="28"/>
        </w:rPr>
        <w:t>сельсовета</w:t>
      </w:r>
      <w:r w:rsidRPr="00A22B53">
        <w:rPr>
          <w:rFonts w:ascii="Times New Roman" w:hAnsi="Times New Roman" w:cs="Times New Roman"/>
          <w:sz w:val="28"/>
          <w:szCs w:val="28"/>
        </w:rPr>
        <w:t>) при предоставлении муниципальной услуги по выдаче разрешения на право вырубки зеленых насаждений.</w:t>
      </w:r>
    </w:p>
    <w:p w:rsidR="00A22B53" w:rsidRPr="00A22B53" w:rsidRDefault="00A22B53" w:rsidP="00A22B53">
      <w:pPr>
        <w:suppressAutoHyphens/>
        <w:spacing w:after="0" w:line="240" w:lineRule="auto"/>
        <w:ind w:firstLine="709"/>
        <w:jc w:val="both"/>
        <w:rPr>
          <w:rFonts w:ascii="Times New Roman" w:eastAsia="Times New Roman" w:hAnsi="Times New Roman" w:cs="Times New Roman"/>
          <w:sz w:val="28"/>
          <w:szCs w:val="28"/>
          <w:lang w:eastAsia="ar-SA"/>
        </w:rPr>
      </w:pPr>
      <w:r w:rsidRPr="00A22B53">
        <w:rPr>
          <w:rFonts w:ascii="Times New Roman" w:eastAsia="Times New Roman" w:hAnsi="Times New Roman" w:cs="Times New Roman"/>
          <w:sz w:val="28"/>
          <w:szCs w:val="28"/>
          <w:lang w:eastAsia="ar-SA"/>
        </w:rPr>
        <w:t xml:space="preserve">Выдача разрешения на право вырубки зеленых насаждений осуществляется в случаях: </w:t>
      </w:r>
    </w:p>
    <w:p w:rsidR="00A22B53" w:rsidRPr="00A22B53" w:rsidRDefault="00A22B53" w:rsidP="00A22B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Pr="00A22B53">
        <w:rPr>
          <w:rFonts w:ascii="Times New Roman" w:eastAsia="Times New Roman" w:hAnsi="Times New Roman" w:cs="Times New Roman"/>
          <w:sz w:val="28"/>
          <w:szCs w:val="28"/>
          <w:lang w:eastAsia="ar-SA"/>
        </w:rPr>
        <w:t xml:space="preserve">.1.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 </w:t>
      </w:r>
    </w:p>
    <w:p w:rsidR="00A22B53" w:rsidRPr="00A22B53" w:rsidRDefault="00A22B53" w:rsidP="00A22B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Pr="00A22B53">
        <w:rPr>
          <w:rFonts w:ascii="Times New Roman" w:eastAsia="Times New Roman" w:hAnsi="Times New Roman" w:cs="Times New Roman"/>
          <w:sz w:val="28"/>
          <w:szCs w:val="28"/>
          <w:lang w:eastAsia="ar-SA"/>
        </w:rPr>
        <w:t xml:space="preserve">.2.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A22B53">
        <w:rPr>
          <w:rFonts w:ascii="Times New Roman" w:eastAsia="Times New Roman" w:hAnsi="Times New Roman" w:cs="Times New Roman"/>
          <w:sz w:val="28"/>
          <w:szCs w:val="28"/>
          <w:lang w:eastAsia="ar-SA"/>
        </w:rPr>
        <w:t>внутридворовых</w:t>
      </w:r>
      <w:proofErr w:type="spellEnd"/>
      <w:r w:rsidRPr="00A22B53">
        <w:rPr>
          <w:rFonts w:ascii="Times New Roman" w:eastAsia="Times New Roman" w:hAnsi="Times New Roman" w:cs="Times New Roman"/>
          <w:sz w:val="28"/>
          <w:szCs w:val="28"/>
          <w:lang w:eastAsia="ar-SA"/>
        </w:rPr>
        <w:t xml:space="preserve"> территорий);</w:t>
      </w:r>
    </w:p>
    <w:p w:rsidR="00A22B53" w:rsidRPr="00A22B53" w:rsidRDefault="00A22B53" w:rsidP="00A22B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Pr="00A22B53">
        <w:rPr>
          <w:rFonts w:ascii="Times New Roman" w:eastAsia="Times New Roman" w:hAnsi="Times New Roman" w:cs="Times New Roman"/>
          <w:sz w:val="28"/>
          <w:szCs w:val="28"/>
          <w:lang w:eastAsia="ar-SA"/>
        </w:rPr>
        <w:t xml:space="preserve">.3. Проведения строительства (реконструкции), сетей инженерно-технического обеспечения, в том числе линейных объектов </w:t>
      </w:r>
    </w:p>
    <w:p w:rsidR="00A22B53" w:rsidRDefault="00A22B53" w:rsidP="00A22B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Pr="00A22B53">
        <w:rPr>
          <w:rFonts w:ascii="Times New Roman" w:eastAsia="Times New Roman" w:hAnsi="Times New Roman" w:cs="Times New Roman"/>
          <w:sz w:val="28"/>
          <w:szCs w:val="28"/>
          <w:lang w:eastAsia="ar-SA"/>
        </w:rPr>
        <w:t xml:space="preserve">.4. Проведение капитального или текущего ремонта сетей </w:t>
      </w:r>
      <w:proofErr w:type="spellStart"/>
      <w:r w:rsidRPr="00A22B53">
        <w:rPr>
          <w:rFonts w:ascii="Times New Roman" w:eastAsia="Times New Roman" w:hAnsi="Times New Roman" w:cs="Times New Roman"/>
          <w:sz w:val="28"/>
          <w:szCs w:val="28"/>
          <w:lang w:eastAsia="ar-SA"/>
        </w:rPr>
        <w:t>инженернотехнического</w:t>
      </w:r>
      <w:proofErr w:type="spellEnd"/>
      <w:r w:rsidRPr="00A22B53">
        <w:rPr>
          <w:rFonts w:ascii="Times New Roman" w:eastAsia="Times New Roman" w:hAnsi="Times New Roman" w:cs="Times New Roman"/>
          <w:sz w:val="28"/>
          <w:szCs w:val="28"/>
          <w:lang w:eastAsia="ar-SA"/>
        </w:rPr>
        <w:t xml:space="preserve"> обеспечения, в том числе линейных объектов за исключением проведения аварийно-восстановительных работ сетей инженерно-технич</w:t>
      </w:r>
      <w:r>
        <w:rPr>
          <w:rFonts w:ascii="Times New Roman" w:eastAsia="Times New Roman" w:hAnsi="Times New Roman" w:cs="Times New Roman"/>
          <w:sz w:val="28"/>
          <w:szCs w:val="28"/>
          <w:lang w:eastAsia="ar-SA"/>
        </w:rPr>
        <w:t>еского обеспечения и сооружений</w:t>
      </w:r>
      <w:r w:rsidRPr="00A22B53">
        <w:rPr>
          <w:rFonts w:ascii="Times New Roman" w:eastAsia="Times New Roman" w:hAnsi="Times New Roman" w:cs="Times New Roman"/>
          <w:sz w:val="28"/>
          <w:szCs w:val="28"/>
          <w:lang w:eastAsia="ar-SA"/>
        </w:rPr>
        <w:t xml:space="preserve">; </w:t>
      </w:r>
    </w:p>
    <w:p w:rsidR="00A22B53" w:rsidRPr="00A22B53" w:rsidRDefault="00A22B53" w:rsidP="00A22B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Pr="00A22B53">
        <w:rPr>
          <w:rFonts w:ascii="Times New Roman" w:eastAsia="Times New Roman" w:hAnsi="Times New Roman" w:cs="Times New Roman"/>
          <w:sz w:val="28"/>
          <w:szCs w:val="28"/>
          <w:lang w:eastAsia="ar-SA"/>
        </w:rPr>
        <w:t xml:space="preserve">.5 Размещения, установки объектов, не являющихся объектами капитального строительства; </w:t>
      </w:r>
    </w:p>
    <w:p w:rsidR="00A22B53" w:rsidRPr="00A22B53" w:rsidRDefault="00A22B53" w:rsidP="00A22B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1.1.6</w:t>
      </w:r>
      <w:r w:rsidRPr="00A22B53">
        <w:rPr>
          <w:rFonts w:ascii="Times New Roman" w:eastAsia="Times New Roman" w:hAnsi="Times New Roman" w:cs="Times New Roman"/>
          <w:sz w:val="28"/>
          <w:szCs w:val="28"/>
          <w:lang w:eastAsia="ar-SA"/>
        </w:rPr>
        <w:t xml:space="preserve">. Проведение инженерно-геологических изысканий; </w:t>
      </w:r>
    </w:p>
    <w:p w:rsidR="00A22B53" w:rsidRPr="00A22B53" w:rsidRDefault="00A22B53" w:rsidP="00A22B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1.1.7</w:t>
      </w:r>
      <w:r w:rsidRPr="00A22B53">
        <w:rPr>
          <w:rFonts w:ascii="Times New Roman" w:eastAsia="Times New Roman" w:hAnsi="Times New Roman" w:cs="Times New Roman"/>
          <w:sz w:val="28"/>
          <w:szCs w:val="28"/>
          <w:lang w:eastAsia="ar-SA"/>
        </w:rPr>
        <w:t xml:space="preserve">. Восстановления нормативного светового режима в жилых и нежилых помещениях, затеняемых деревьями. </w:t>
      </w:r>
    </w:p>
    <w:p w:rsidR="00A22B53" w:rsidRPr="00A22B53" w:rsidRDefault="007B3885" w:rsidP="00A22B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r w:rsidR="00A22B53" w:rsidRPr="00A22B53">
        <w:rPr>
          <w:rFonts w:ascii="Times New Roman" w:eastAsia="Times New Roman" w:hAnsi="Times New Roman" w:cs="Times New Roman"/>
          <w:sz w:val="28"/>
          <w:szCs w:val="28"/>
          <w:lang w:eastAsia="ar-SA"/>
        </w:rPr>
        <w:t xml:space="preserve">.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 </w:t>
      </w:r>
    </w:p>
    <w:p w:rsidR="0099313F" w:rsidRDefault="007B3885" w:rsidP="004114C6">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w:t>
      </w:r>
      <w:r w:rsidR="00A22B53" w:rsidRPr="00A22B53">
        <w:rPr>
          <w:rFonts w:ascii="Times New Roman" w:eastAsia="Times New Roman" w:hAnsi="Times New Roman" w:cs="Times New Roman"/>
          <w:sz w:val="28"/>
          <w:szCs w:val="28"/>
          <w:lang w:eastAsia="ar-SA"/>
        </w:rPr>
        <w:t xml:space="preserve">. Вырубка зеленых насаждений без разрешения на территории </w:t>
      </w:r>
      <w:r w:rsidR="00F61475">
        <w:rPr>
          <w:rFonts w:ascii="Times New Roman" w:hAnsi="Times New Roman" w:cs="Times New Roman"/>
          <w:sz w:val="28"/>
          <w:szCs w:val="28"/>
        </w:rPr>
        <w:t>Лугавского</w:t>
      </w:r>
      <w:r w:rsidR="00A22B53" w:rsidRPr="00A22B53">
        <w:rPr>
          <w:rFonts w:ascii="Times New Roman" w:eastAsia="Times New Roman" w:hAnsi="Times New Roman" w:cs="Times New Roman"/>
          <w:sz w:val="28"/>
          <w:szCs w:val="28"/>
          <w:lang w:eastAsia="ar-SA"/>
        </w:rPr>
        <w:t xml:space="preserve"> сельсовета не допускается, за исключением проведения аварийно-восстановительных работ сетей инженерно-техничес</w:t>
      </w:r>
      <w:r w:rsidR="0099313F">
        <w:rPr>
          <w:rFonts w:ascii="Times New Roman" w:eastAsia="Times New Roman" w:hAnsi="Times New Roman" w:cs="Times New Roman"/>
          <w:sz w:val="28"/>
          <w:szCs w:val="28"/>
          <w:lang w:eastAsia="ar-SA"/>
        </w:rPr>
        <w:t xml:space="preserve">кого обеспечения и сооружений. </w:t>
      </w:r>
    </w:p>
    <w:p w:rsidR="00320228" w:rsidRPr="00320228" w:rsidRDefault="00320228" w:rsidP="0032022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1.4. </w:t>
      </w:r>
      <w:r w:rsidRPr="00320228">
        <w:rPr>
          <w:rFonts w:ascii="Times New Roman" w:eastAsia="Times New Roman" w:hAnsi="Times New Roman" w:cs="Times New Roman"/>
          <w:sz w:val="28"/>
          <w:szCs w:val="28"/>
          <w:lang w:eastAsia="ar-SA"/>
        </w:rPr>
        <w:t>Снос зеленых насаждений без оплаты восстановительной стоимости разрешается:</w:t>
      </w:r>
    </w:p>
    <w:p w:rsidR="00320228" w:rsidRPr="00320228" w:rsidRDefault="00320228" w:rsidP="00320228">
      <w:pPr>
        <w:suppressAutoHyphens/>
        <w:spacing w:after="0" w:line="240" w:lineRule="auto"/>
        <w:ind w:firstLine="709"/>
        <w:jc w:val="both"/>
        <w:rPr>
          <w:rFonts w:ascii="Times New Roman" w:eastAsia="Times New Roman" w:hAnsi="Times New Roman" w:cs="Times New Roman"/>
          <w:sz w:val="28"/>
          <w:szCs w:val="28"/>
          <w:lang w:eastAsia="ar-SA"/>
        </w:rPr>
      </w:pPr>
      <w:r w:rsidRPr="00320228">
        <w:rPr>
          <w:rFonts w:ascii="Times New Roman" w:eastAsia="Times New Roman" w:hAnsi="Times New Roman" w:cs="Times New Roman"/>
          <w:sz w:val="28"/>
          <w:szCs w:val="28"/>
          <w:lang w:eastAsia="ar-SA"/>
        </w:rPr>
        <w:t>- при проведении рубок ухода и реконструкции зеленых насаждений:</w:t>
      </w:r>
    </w:p>
    <w:p w:rsidR="00320228" w:rsidRPr="00320228" w:rsidRDefault="00320228" w:rsidP="00320228">
      <w:pPr>
        <w:suppressAutoHyphens/>
        <w:spacing w:after="0" w:line="240" w:lineRule="auto"/>
        <w:ind w:firstLine="709"/>
        <w:jc w:val="both"/>
        <w:rPr>
          <w:rFonts w:ascii="Times New Roman" w:eastAsia="Times New Roman" w:hAnsi="Times New Roman" w:cs="Times New Roman"/>
          <w:sz w:val="28"/>
          <w:szCs w:val="28"/>
          <w:lang w:eastAsia="ar-SA"/>
        </w:rPr>
      </w:pPr>
      <w:r w:rsidRPr="00320228">
        <w:rPr>
          <w:rFonts w:ascii="Times New Roman" w:eastAsia="Times New Roman" w:hAnsi="Times New Roman" w:cs="Times New Roman"/>
          <w:sz w:val="28"/>
          <w:szCs w:val="28"/>
          <w:lang w:eastAsia="ar-SA"/>
        </w:rPr>
        <w:t>- при сносе аварийных, сухостойных деревьев;</w:t>
      </w:r>
    </w:p>
    <w:p w:rsidR="00320228" w:rsidRPr="00320228" w:rsidRDefault="00320228" w:rsidP="00320228">
      <w:pPr>
        <w:suppressAutoHyphens/>
        <w:spacing w:after="0" w:line="240" w:lineRule="auto"/>
        <w:ind w:firstLine="709"/>
        <w:jc w:val="both"/>
        <w:rPr>
          <w:rFonts w:ascii="Times New Roman" w:eastAsia="Times New Roman" w:hAnsi="Times New Roman" w:cs="Times New Roman"/>
          <w:sz w:val="28"/>
          <w:szCs w:val="28"/>
          <w:lang w:eastAsia="ar-SA"/>
        </w:rPr>
      </w:pPr>
      <w:r w:rsidRPr="00320228">
        <w:rPr>
          <w:rFonts w:ascii="Times New Roman" w:eastAsia="Times New Roman" w:hAnsi="Times New Roman" w:cs="Times New Roman"/>
          <w:sz w:val="28"/>
          <w:szCs w:val="28"/>
          <w:lang w:eastAsia="ar-SA"/>
        </w:rPr>
        <w:t xml:space="preserve">- при сносе деревьев и кустарников, нарушающих световой режим в жилых и общественных зданиях (по заключению Территориального управления </w:t>
      </w:r>
      <w:proofErr w:type="spellStart"/>
      <w:r w:rsidRPr="00320228">
        <w:rPr>
          <w:rFonts w:ascii="Times New Roman" w:eastAsia="Times New Roman" w:hAnsi="Times New Roman" w:cs="Times New Roman"/>
          <w:sz w:val="28"/>
          <w:szCs w:val="28"/>
          <w:lang w:eastAsia="ar-SA"/>
        </w:rPr>
        <w:t>Роспотребнадзора</w:t>
      </w:r>
      <w:proofErr w:type="spellEnd"/>
      <w:r w:rsidRPr="00320228">
        <w:rPr>
          <w:rFonts w:ascii="Times New Roman" w:eastAsia="Times New Roman" w:hAnsi="Times New Roman" w:cs="Times New Roman"/>
          <w:sz w:val="28"/>
          <w:szCs w:val="28"/>
          <w:lang w:eastAsia="ar-SA"/>
        </w:rPr>
        <w:t xml:space="preserve"> по Красноярскому краю);</w:t>
      </w:r>
    </w:p>
    <w:p w:rsidR="00320228" w:rsidRPr="00320228" w:rsidRDefault="00320228" w:rsidP="00320228">
      <w:pPr>
        <w:suppressAutoHyphens/>
        <w:spacing w:after="0" w:line="240" w:lineRule="auto"/>
        <w:ind w:firstLine="709"/>
        <w:jc w:val="both"/>
        <w:rPr>
          <w:rFonts w:ascii="Times New Roman" w:eastAsia="Times New Roman" w:hAnsi="Times New Roman" w:cs="Times New Roman"/>
          <w:sz w:val="28"/>
          <w:szCs w:val="28"/>
          <w:lang w:eastAsia="ar-SA"/>
        </w:rPr>
      </w:pPr>
      <w:r w:rsidRPr="00320228">
        <w:rPr>
          <w:rFonts w:ascii="Times New Roman" w:eastAsia="Times New Roman" w:hAnsi="Times New Roman" w:cs="Times New Roman"/>
          <w:sz w:val="28"/>
          <w:szCs w:val="28"/>
          <w:lang w:eastAsia="ar-SA"/>
        </w:rPr>
        <w:t>- при сносе деревьев и кустарников, произрастающих в охранных зонах инженерных сетей и коммуникаций;</w:t>
      </w:r>
    </w:p>
    <w:p w:rsidR="00320228" w:rsidRPr="00320228" w:rsidRDefault="00320228" w:rsidP="00320228">
      <w:pPr>
        <w:suppressAutoHyphens/>
        <w:spacing w:after="0" w:line="240" w:lineRule="auto"/>
        <w:ind w:firstLine="709"/>
        <w:jc w:val="both"/>
        <w:rPr>
          <w:rFonts w:ascii="Times New Roman" w:eastAsia="Times New Roman" w:hAnsi="Times New Roman" w:cs="Times New Roman"/>
          <w:sz w:val="28"/>
          <w:szCs w:val="28"/>
          <w:lang w:eastAsia="ar-SA"/>
        </w:rPr>
      </w:pPr>
      <w:r w:rsidRPr="00320228">
        <w:rPr>
          <w:rFonts w:ascii="Times New Roman" w:eastAsia="Times New Roman" w:hAnsi="Times New Roman" w:cs="Times New Roman"/>
          <w:sz w:val="28"/>
          <w:szCs w:val="28"/>
          <w:lang w:eastAsia="ar-SA"/>
        </w:rPr>
        <w:t>- при сносе зеленых насаждений, высаженных с нарушением действующих норм (требования п. 4.12 СНиП 2.07.01-89);</w:t>
      </w:r>
    </w:p>
    <w:p w:rsidR="00320228" w:rsidRPr="00320228" w:rsidRDefault="00320228" w:rsidP="00320228">
      <w:pPr>
        <w:suppressAutoHyphens/>
        <w:spacing w:after="0" w:line="240" w:lineRule="auto"/>
        <w:ind w:firstLine="709"/>
        <w:jc w:val="both"/>
        <w:rPr>
          <w:rFonts w:ascii="Times New Roman" w:eastAsia="Times New Roman" w:hAnsi="Times New Roman" w:cs="Times New Roman"/>
          <w:sz w:val="28"/>
          <w:szCs w:val="28"/>
          <w:lang w:eastAsia="ar-SA"/>
        </w:rPr>
      </w:pPr>
      <w:r w:rsidRPr="00320228">
        <w:rPr>
          <w:rFonts w:ascii="Times New Roman" w:eastAsia="Times New Roman" w:hAnsi="Times New Roman" w:cs="Times New Roman"/>
          <w:sz w:val="28"/>
          <w:szCs w:val="28"/>
          <w:lang w:eastAsia="ar-SA"/>
        </w:rPr>
        <w:t>- при предупреждении и ликвидации аварийных и чрезвычайных ситуаций (по заключению Главного управления МЧС России по Красноярскому краю);</w:t>
      </w:r>
    </w:p>
    <w:p w:rsidR="00320228" w:rsidRPr="00320228" w:rsidRDefault="00320228" w:rsidP="00320228">
      <w:pPr>
        <w:suppressAutoHyphens/>
        <w:spacing w:after="0" w:line="240" w:lineRule="auto"/>
        <w:ind w:firstLine="709"/>
        <w:jc w:val="both"/>
        <w:rPr>
          <w:rFonts w:ascii="Times New Roman" w:eastAsia="Times New Roman" w:hAnsi="Times New Roman" w:cs="Times New Roman"/>
          <w:sz w:val="28"/>
          <w:szCs w:val="28"/>
          <w:lang w:eastAsia="ar-SA"/>
        </w:rPr>
      </w:pPr>
      <w:r w:rsidRPr="00320228">
        <w:rPr>
          <w:rFonts w:ascii="Times New Roman" w:eastAsia="Times New Roman" w:hAnsi="Times New Roman" w:cs="Times New Roman"/>
          <w:sz w:val="28"/>
          <w:szCs w:val="28"/>
          <w:lang w:eastAsia="ar-SA"/>
        </w:rPr>
        <w:t xml:space="preserve">- при реализации проектов по строительству (реконструкции) и капитальному ремонту социально значимых объектов </w:t>
      </w:r>
      <w:r w:rsidR="00F61475">
        <w:rPr>
          <w:rFonts w:ascii="Times New Roman" w:hAnsi="Times New Roman" w:cs="Times New Roman"/>
          <w:sz w:val="28"/>
          <w:szCs w:val="28"/>
        </w:rPr>
        <w:t>Лугавского</w:t>
      </w:r>
      <w:r w:rsidRPr="00320228">
        <w:rPr>
          <w:rFonts w:ascii="Times New Roman" w:eastAsia="Times New Roman" w:hAnsi="Times New Roman" w:cs="Times New Roman"/>
          <w:sz w:val="28"/>
          <w:szCs w:val="28"/>
          <w:lang w:eastAsia="ar-SA"/>
        </w:rPr>
        <w:t xml:space="preserve"> сельсовета, финансируемых за счет бюджетов всех уровней;</w:t>
      </w:r>
    </w:p>
    <w:p w:rsidR="00320228" w:rsidRPr="0099313F" w:rsidRDefault="00320228" w:rsidP="00320228">
      <w:pPr>
        <w:suppressAutoHyphens/>
        <w:spacing w:after="0" w:line="240" w:lineRule="auto"/>
        <w:ind w:firstLine="709"/>
        <w:jc w:val="both"/>
        <w:rPr>
          <w:rFonts w:ascii="Times New Roman" w:eastAsia="Times New Roman" w:hAnsi="Times New Roman" w:cs="Times New Roman"/>
          <w:sz w:val="28"/>
          <w:szCs w:val="28"/>
          <w:lang w:eastAsia="ar-SA"/>
        </w:rPr>
      </w:pPr>
      <w:r w:rsidRPr="00320228">
        <w:rPr>
          <w:rFonts w:ascii="Times New Roman" w:eastAsia="Times New Roman" w:hAnsi="Times New Roman" w:cs="Times New Roman"/>
          <w:sz w:val="28"/>
          <w:szCs w:val="28"/>
          <w:lang w:eastAsia="ar-SA"/>
        </w:rPr>
        <w:t>- при диаметре штамба дерева до 4 сантиметров на высоте 1,3 метра, при возра</w:t>
      </w:r>
      <w:r>
        <w:rPr>
          <w:rFonts w:ascii="Times New Roman" w:eastAsia="Times New Roman" w:hAnsi="Times New Roman" w:cs="Times New Roman"/>
          <w:sz w:val="28"/>
          <w:szCs w:val="28"/>
          <w:lang w:eastAsia="ar-SA"/>
        </w:rPr>
        <w:t>сте посадки кустарника до 3 лет.</w:t>
      </w:r>
    </w:p>
    <w:p w:rsidR="00126753" w:rsidRPr="00126753" w:rsidRDefault="00320228"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126753" w:rsidRPr="00126753">
        <w:rPr>
          <w:rFonts w:ascii="Times New Roman" w:hAnsi="Times New Roman" w:cs="Times New Roman"/>
          <w:sz w:val="28"/>
          <w:szCs w:val="28"/>
        </w:rPr>
        <w:t>.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4114C6" w:rsidRPr="00126753" w:rsidRDefault="00126753" w:rsidP="004114C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26753">
        <w:rPr>
          <w:rFonts w:ascii="Times New Roman" w:eastAsia="Times New Roman" w:hAnsi="Times New Roman" w:cs="Times New Roman"/>
          <w:bCs/>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26753" w:rsidRPr="00126753" w:rsidRDefault="00320228"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126753" w:rsidRPr="00126753">
        <w:rPr>
          <w:rFonts w:ascii="Times New Roman" w:hAnsi="Times New Roman" w:cs="Times New Roman"/>
          <w:sz w:val="28"/>
          <w:szCs w:val="28"/>
        </w:rPr>
        <w:t>. Порядок информирования о правилах предоставления муниципальной услуги:</w:t>
      </w:r>
    </w:p>
    <w:p w:rsidR="00126753" w:rsidRPr="00126753" w:rsidRDefault="00320228"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w:t>
      </w:r>
      <w:r w:rsidR="00126753" w:rsidRPr="00126753">
        <w:rPr>
          <w:rFonts w:ascii="Times New Roman" w:hAnsi="Times New Roman" w:cs="Times New Roman"/>
          <w:sz w:val="28"/>
          <w:szCs w:val="28"/>
        </w:rPr>
        <w:t xml:space="preserve">.1. Информация о местонахождении администрации </w:t>
      </w:r>
      <w:r w:rsidR="00F61475">
        <w:rPr>
          <w:rFonts w:ascii="Times New Roman" w:hAnsi="Times New Roman" w:cs="Times New Roman"/>
          <w:sz w:val="28"/>
          <w:szCs w:val="28"/>
        </w:rPr>
        <w:t>Лугавского</w:t>
      </w:r>
      <w:r w:rsidR="00E2016C">
        <w:rPr>
          <w:rFonts w:ascii="Times New Roman" w:hAnsi="Times New Roman" w:cs="Times New Roman"/>
          <w:sz w:val="28"/>
          <w:szCs w:val="28"/>
        </w:rPr>
        <w:t xml:space="preserve"> сельсовета Минусинского района Красноярского края (далее - администрация сельсовета, а</w:t>
      </w:r>
      <w:r w:rsidR="00126753" w:rsidRPr="00126753">
        <w:rPr>
          <w:rFonts w:ascii="Times New Roman" w:hAnsi="Times New Roman" w:cs="Times New Roman"/>
          <w:sz w:val="28"/>
          <w:szCs w:val="28"/>
        </w:rPr>
        <w:t>дминистрация):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Адрес: 66</w:t>
      </w:r>
      <w:r w:rsidR="00E2016C">
        <w:rPr>
          <w:rFonts w:ascii="Times New Roman" w:hAnsi="Times New Roman" w:cs="Times New Roman"/>
          <w:sz w:val="28"/>
          <w:szCs w:val="28"/>
        </w:rPr>
        <w:t>263</w:t>
      </w:r>
      <w:r w:rsidR="00F61475">
        <w:rPr>
          <w:rFonts w:ascii="Times New Roman" w:hAnsi="Times New Roman" w:cs="Times New Roman"/>
          <w:sz w:val="28"/>
          <w:szCs w:val="28"/>
        </w:rPr>
        <w:t>9</w:t>
      </w:r>
      <w:r w:rsidRPr="00126753">
        <w:rPr>
          <w:rFonts w:ascii="Times New Roman" w:hAnsi="Times New Roman" w:cs="Times New Roman"/>
          <w:sz w:val="28"/>
          <w:szCs w:val="28"/>
        </w:rPr>
        <w:t xml:space="preserve">, Красноярский край, </w:t>
      </w:r>
      <w:r w:rsidR="00E2016C">
        <w:rPr>
          <w:rFonts w:ascii="Times New Roman" w:hAnsi="Times New Roman" w:cs="Times New Roman"/>
          <w:sz w:val="28"/>
          <w:szCs w:val="28"/>
        </w:rPr>
        <w:t>Минусинский</w:t>
      </w:r>
      <w:r w:rsidRPr="00126753">
        <w:rPr>
          <w:rFonts w:ascii="Times New Roman" w:hAnsi="Times New Roman" w:cs="Times New Roman"/>
          <w:sz w:val="28"/>
          <w:szCs w:val="28"/>
        </w:rPr>
        <w:t xml:space="preserve"> район, село </w:t>
      </w:r>
      <w:r w:rsidR="00F61475">
        <w:rPr>
          <w:rFonts w:ascii="Times New Roman" w:hAnsi="Times New Roman" w:cs="Times New Roman"/>
          <w:sz w:val="28"/>
          <w:szCs w:val="28"/>
        </w:rPr>
        <w:t>Лугавское</w:t>
      </w:r>
      <w:r w:rsidRPr="00126753">
        <w:rPr>
          <w:rFonts w:ascii="Times New Roman" w:hAnsi="Times New Roman" w:cs="Times New Roman"/>
          <w:sz w:val="28"/>
          <w:szCs w:val="28"/>
        </w:rPr>
        <w:t xml:space="preserve">, ул. </w:t>
      </w:r>
      <w:r w:rsidR="00F61475">
        <w:rPr>
          <w:rFonts w:ascii="Times New Roman" w:hAnsi="Times New Roman" w:cs="Times New Roman"/>
          <w:sz w:val="28"/>
          <w:szCs w:val="28"/>
        </w:rPr>
        <w:t>Ленина, д. 16</w:t>
      </w:r>
      <w:r w:rsidRPr="00126753">
        <w:rPr>
          <w:rFonts w:ascii="Times New Roman" w:hAnsi="Times New Roman" w:cs="Times New Roman"/>
          <w:sz w:val="28"/>
          <w:szCs w:val="28"/>
        </w:rPr>
        <w:t>.</w:t>
      </w:r>
    </w:p>
    <w:p w:rsidR="00126753" w:rsidRPr="00126753" w:rsidRDefault="00E2016C"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8(39132</w:t>
      </w:r>
      <w:r w:rsidR="00126753" w:rsidRPr="00126753">
        <w:rPr>
          <w:rFonts w:ascii="Times New Roman" w:hAnsi="Times New Roman" w:cs="Times New Roman"/>
          <w:sz w:val="28"/>
          <w:szCs w:val="28"/>
        </w:rPr>
        <w:t xml:space="preserve">) </w:t>
      </w:r>
      <w:r>
        <w:rPr>
          <w:rFonts w:ascii="Times New Roman" w:hAnsi="Times New Roman" w:cs="Times New Roman"/>
          <w:sz w:val="28"/>
          <w:szCs w:val="28"/>
        </w:rPr>
        <w:t>7</w:t>
      </w:r>
      <w:r w:rsidR="00F61475">
        <w:rPr>
          <w:rFonts w:ascii="Times New Roman" w:hAnsi="Times New Roman" w:cs="Times New Roman"/>
          <w:sz w:val="28"/>
          <w:szCs w:val="28"/>
        </w:rPr>
        <w:t>9</w:t>
      </w:r>
      <w:r>
        <w:rPr>
          <w:rFonts w:ascii="Times New Roman" w:hAnsi="Times New Roman" w:cs="Times New Roman"/>
          <w:sz w:val="28"/>
          <w:szCs w:val="28"/>
        </w:rPr>
        <w:t>-</w:t>
      </w:r>
      <w:r w:rsidR="00F61475">
        <w:rPr>
          <w:rFonts w:ascii="Times New Roman" w:hAnsi="Times New Roman" w:cs="Times New Roman"/>
          <w:sz w:val="28"/>
          <w:szCs w:val="28"/>
        </w:rPr>
        <w:t>390,</w:t>
      </w:r>
      <w:r>
        <w:rPr>
          <w:rFonts w:ascii="Times New Roman" w:hAnsi="Times New Roman" w:cs="Times New Roman"/>
          <w:sz w:val="28"/>
          <w:szCs w:val="28"/>
        </w:rPr>
        <w:t xml:space="preserve"> 7</w:t>
      </w:r>
      <w:r w:rsidR="00F61475">
        <w:rPr>
          <w:rFonts w:ascii="Times New Roman" w:hAnsi="Times New Roman" w:cs="Times New Roman"/>
          <w:sz w:val="28"/>
          <w:szCs w:val="28"/>
        </w:rPr>
        <w:t>9</w:t>
      </w:r>
      <w:r>
        <w:rPr>
          <w:rFonts w:ascii="Times New Roman" w:hAnsi="Times New Roman" w:cs="Times New Roman"/>
          <w:sz w:val="28"/>
          <w:szCs w:val="28"/>
        </w:rPr>
        <w:t>-</w:t>
      </w:r>
      <w:r w:rsidR="00F61475">
        <w:rPr>
          <w:rFonts w:ascii="Times New Roman" w:hAnsi="Times New Roman" w:cs="Times New Roman"/>
          <w:sz w:val="28"/>
          <w:szCs w:val="28"/>
        </w:rPr>
        <w:t>341</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Адрес электронной почты: </w:t>
      </w:r>
      <w:r w:rsidR="00F61475">
        <w:rPr>
          <w:rFonts w:ascii="Times New Roman" w:hAnsi="Times New Roman" w:cs="Times New Roman"/>
          <w:sz w:val="28"/>
          <w:szCs w:val="28"/>
          <w:lang w:val="en-US"/>
        </w:rPr>
        <w:t>lugavka24</w:t>
      </w:r>
      <w:r w:rsidR="00E2016C" w:rsidRPr="00E2016C">
        <w:rPr>
          <w:rFonts w:ascii="Times New Roman" w:hAnsi="Times New Roman" w:cs="Times New Roman"/>
          <w:sz w:val="28"/>
          <w:szCs w:val="28"/>
        </w:rPr>
        <w:t>@</w:t>
      </w:r>
      <w:r w:rsidR="00E2016C" w:rsidRPr="00E2016C">
        <w:rPr>
          <w:rFonts w:ascii="Times New Roman" w:hAnsi="Times New Roman" w:cs="Times New Roman"/>
          <w:sz w:val="28"/>
          <w:szCs w:val="28"/>
          <w:lang w:val="en-US"/>
        </w:rPr>
        <w:t>mail</w:t>
      </w:r>
      <w:r w:rsidR="00E2016C" w:rsidRPr="00E2016C">
        <w:rPr>
          <w:rFonts w:ascii="Times New Roman" w:hAnsi="Times New Roman" w:cs="Times New Roman"/>
          <w:sz w:val="28"/>
          <w:szCs w:val="28"/>
        </w:rPr>
        <w:t>.</w:t>
      </w:r>
      <w:proofErr w:type="spellStart"/>
      <w:r w:rsidR="00E2016C" w:rsidRPr="00E2016C">
        <w:rPr>
          <w:rFonts w:ascii="Times New Roman" w:hAnsi="Times New Roman" w:cs="Times New Roman"/>
          <w:sz w:val="28"/>
          <w:szCs w:val="28"/>
          <w:lang w:val="en-US"/>
        </w:rPr>
        <w:t>ru</w:t>
      </w:r>
      <w:proofErr w:type="spellEnd"/>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График р</w:t>
      </w:r>
      <w:r w:rsidR="00E2016C">
        <w:rPr>
          <w:rFonts w:ascii="Times New Roman" w:hAnsi="Times New Roman" w:cs="Times New Roman"/>
          <w:sz w:val="28"/>
          <w:szCs w:val="28"/>
        </w:rPr>
        <w:t>аботы: понедельник-четверг с 8.00 до 16.00</w:t>
      </w:r>
      <w:r w:rsidRPr="00126753">
        <w:rPr>
          <w:rFonts w:ascii="Times New Roman" w:hAnsi="Times New Roman" w:cs="Times New Roman"/>
          <w:sz w:val="28"/>
          <w:szCs w:val="28"/>
        </w:rPr>
        <w:t>,</w:t>
      </w:r>
      <w:r w:rsidR="00E2016C">
        <w:rPr>
          <w:rFonts w:ascii="Times New Roman" w:hAnsi="Times New Roman" w:cs="Times New Roman"/>
          <w:sz w:val="28"/>
          <w:szCs w:val="28"/>
        </w:rPr>
        <w:t xml:space="preserve"> перерыв на обед с 12.00 до 13.00; </w:t>
      </w:r>
      <w:r w:rsidRPr="00126753">
        <w:rPr>
          <w:rFonts w:ascii="Times New Roman" w:hAnsi="Times New Roman" w:cs="Times New Roman"/>
          <w:sz w:val="28"/>
          <w:szCs w:val="28"/>
        </w:rPr>
        <w:t xml:space="preserve">выходные дни - суббота, воскресенье. </w:t>
      </w:r>
    </w:p>
    <w:p w:rsidR="00126753" w:rsidRPr="00126753" w:rsidRDefault="00320228" w:rsidP="001267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1.6</w:t>
      </w:r>
      <w:r w:rsidR="00126753" w:rsidRPr="00126753">
        <w:rPr>
          <w:rFonts w:ascii="Times New Roman" w:hAnsi="Times New Roman" w:cs="Times New Roman"/>
          <w:sz w:val="28"/>
          <w:szCs w:val="28"/>
        </w:rPr>
        <w:t xml:space="preserve">.2. </w:t>
      </w:r>
      <w:r w:rsidR="00126753" w:rsidRPr="00126753">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непосредственно</w:t>
      </w:r>
      <w:r w:rsidR="00E2016C">
        <w:rPr>
          <w:rFonts w:ascii="Times New Roman" w:eastAsia="Times New Roman" w:hAnsi="Times New Roman" w:cs="Times New Roman"/>
          <w:sz w:val="28"/>
          <w:szCs w:val="28"/>
          <w:lang w:eastAsia="ru-RU"/>
        </w:rPr>
        <w:t xml:space="preserve"> при личном приеме заявителя в а</w:t>
      </w:r>
      <w:r w:rsidRPr="00126753">
        <w:rPr>
          <w:rFonts w:ascii="Times New Roman" w:eastAsia="Times New Roman" w:hAnsi="Times New Roman" w:cs="Times New Roman"/>
          <w:sz w:val="28"/>
          <w:szCs w:val="28"/>
          <w:lang w:eastAsia="ru-RU"/>
        </w:rPr>
        <w:t>дминистрацию;</w:t>
      </w:r>
    </w:p>
    <w:p w:rsidR="00126753" w:rsidRPr="00126753" w:rsidRDefault="00E2016C" w:rsidP="004114C6">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телефону а</w:t>
      </w:r>
      <w:r w:rsidR="00126753"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126753" w:rsidRP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00126753" w:rsidRPr="00126753">
        <w:rPr>
          <w:rFonts w:ascii="Times New Roman" w:eastAsia="Times New Roman" w:hAnsi="Times New Roman" w:cs="Times New Roman"/>
          <w:bCs/>
          <w:sz w:val="28"/>
          <w:szCs w:val="28"/>
          <w:lang w:eastAsia="ru-RU"/>
        </w:rPr>
        <w:t xml:space="preserve"> </w:t>
      </w:r>
      <w:r w:rsidR="00126753" w:rsidRPr="00126753">
        <w:rPr>
          <w:rFonts w:ascii="Times New Roman" w:eastAsia="Times New Roman" w:hAnsi="Times New Roman" w:cs="Times New Roman"/>
          <w:sz w:val="28"/>
          <w:szCs w:val="28"/>
          <w:lang w:eastAsia="ru-RU"/>
        </w:rPr>
        <w:t>(https://www.gosuslugi.ru/) (далее – ЕПГУ, Единый портал);</w:t>
      </w:r>
    </w:p>
    <w:p w:rsid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26753" w:rsidRPr="00126753">
        <w:rPr>
          <w:rFonts w:ascii="Times New Roman" w:eastAsia="Times New Roman" w:hAnsi="Times New Roman" w:cs="Times New Roman"/>
          <w:bCs/>
          <w:sz w:val="28"/>
          <w:szCs w:val="28"/>
          <w:lang w:eastAsia="ru-RU"/>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00126753" w:rsidRPr="00126753">
        <w:rPr>
          <w:rFonts w:ascii="Times New Roman" w:hAnsi="Times New Roman" w:cs="Times New Roman"/>
          <w:sz w:val="28"/>
          <w:szCs w:val="28"/>
        </w:rPr>
        <w:t xml:space="preserve"> (</w:t>
      </w:r>
      <w:hyperlink r:id="rId9" w:history="1">
        <w:r w:rsidR="00126753" w:rsidRPr="00126753">
          <w:rPr>
            <w:rFonts w:ascii="Times New Roman" w:eastAsia="Times New Roman" w:hAnsi="Times New Roman" w:cs="Times New Roman"/>
            <w:bCs/>
            <w:sz w:val="28"/>
            <w:szCs w:val="28"/>
            <w:lang w:eastAsia="ru-RU"/>
          </w:rPr>
          <w:t>http</w:t>
        </w:r>
        <w:r w:rsidR="00126753" w:rsidRPr="00126753">
          <w:rPr>
            <w:rFonts w:ascii="Times New Roman" w:eastAsia="Times New Roman" w:hAnsi="Times New Roman" w:cs="Times New Roman"/>
            <w:bCs/>
            <w:sz w:val="28"/>
            <w:szCs w:val="28"/>
            <w:lang w:val="en-US" w:eastAsia="ru-RU"/>
          </w:rPr>
          <w:t>s</w:t>
        </w:r>
        <w:r w:rsidR="00126753" w:rsidRPr="00126753">
          <w:rPr>
            <w:rFonts w:ascii="Times New Roman" w:eastAsia="Times New Roman" w:hAnsi="Times New Roman" w:cs="Times New Roman"/>
            <w:bCs/>
            <w:sz w:val="28"/>
            <w:szCs w:val="28"/>
            <w:lang w:eastAsia="ru-RU"/>
          </w:rPr>
          <w:t>://www.gosuslugi.krskstate.ru</w:t>
        </w:r>
      </w:hyperlink>
      <w:r w:rsidR="00126753" w:rsidRPr="00126753">
        <w:rPr>
          <w:rFonts w:ascii="Times New Roman" w:eastAsia="Times New Roman" w:hAnsi="Times New Roman" w:cs="Times New Roman"/>
          <w:bCs/>
          <w:sz w:val="28"/>
          <w:szCs w:val="28"/>
          <w:lang w:eastAsia="ru-RU"/>
        </w:rPr>
        <w:t>) (далее – РПГУ, Региональный портал);</w:t>
      </w:r>
    </w:p>
    <w:p w:rsidR="00EF0A08" w:rsidRP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0A08" w:rsidRPr="00EF0A08">
        <w:rPr>
          <w:rFonts w:ascii="Times New Roman" w:eastAsia="Times New Roman" w:hAnsi="Times New Roman" w:cs="Times New Roman"/>
          <w:sz w:val="28"/>
          <w:szCs w:val="28"/>
          <w:lang w:eastAsia="ru-RU"/>
        </w:rPr>
        <w:t>на</w:t>
      </w:r>
      <w:r w:rsidR="00EF0A08">
        <w:rPr>
          <w:rFonts w:ascii="Times New Roman" w:eastAsia="Times New Roman" w:hAnsi="Times New Roman" w:cs="Times New Roman"/>
          <w:sz w:val="28"/>
          <w:szCs w:val="28"/>
          <w:lang w:eastAsia="ru-RU"/>
        </w:rPr>
        <w:t xml:space="preserve"> официальном </w:t>
      </w:r>
      <w:r w:rsidR="00EF0A08" w:rsidRPr="00EF0A08">
        <w:rPr>
          <w:rFonts w:ascii="Times New Roman" w:eastAsia="Times New Roman" w:hAnsi="Times New Roman" w:cs="Times New Roman"/>
          <w:sz w:val="28"/>
          <w:szCs w:val="28"/>
          <w:lang w:eastAsia="ru-RU"/>
        </w:rPr>
        <w:t>Интернет-сайте https://tes-selsovet.gosuslugi.ru/</w:t>
      </w:r>
    </w:p>
    <w:p w:rsid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5) посредством размещения информации на информационных </w:t>
      </w:r>
      <w:r w:rsidR="00E2016C">
        <w:rPr>
          <w:rFonts w:ascii="Times New Roman" w:eastAsia="Times New Roman" w:hAnsi="Times New Roman" w:cs="Times New Roman"/>
          <w:sz w:val="28"/>
          <w:szCs w:val="28"/>
          <w:lang w:eastAsia="ru-RU"/>
        </w:rPr>
        <w:t>стендах а</w:t>
      </w:r>
      <w:r w:rsidRPr="00126753">
        <w:rPr>
          <w:rFonts w:ascii="Times New Roman" w:eastAsia="Times New Roman" w:hAnsi="Times New Roman" w:cs="Times New Roman"/>
          <w:sz w:val="28"/>
          <w:szCs w:val="28"/>
          <w:lang w:eastAsia="ru-RU"/>
        </w:rPr>
        <w:t>дминистрации.</w:t>
      </w:r>
    </w:p>
    <w:p w:rsidR="004114C6" w:rsidRDefault="004114C6" w:rsidP="004114C6">
      <w:pPr>
        <w:pStyle w:val="ac"/>
        <w:spacing w:before="0" w:beforeAutospacing="0" w:after="0" w:afterAutospacing="0"/>
        <w:ind w:firstLine="709"/>
        <w:jc w:val="both"/>
      </w:pPr>
      <w:r>
        <w:rPr>
          <w:color w:val="000000"/>
          <w:sz w:val="28"/>
          <w:szCs w:val="28"/>
        </w:rPr>
        <w:t>6)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w:t>
      </w:r>
      <w:r w:rsidR="00842F5F">
        <w:rPr>
          <w:color w:val="000000"/>
          <w:sz w:val="28"/>
          <w:szCs w:val="28"/>
        </w:rPr>
        <w:t xml:space="preserve"> территории края» (далее – МФЦ).</w:t>
      </w:r>
    </w:p>
    <w:p w:rsidR="004114C6" w:rsidRDefault="004114C6" w:rsidP="004114C6">
      <w:pPr>
        <w:pStyle w:val="ac"/>
        <w:spacing w:before="0" w:beforeAutospacing="0" w:after="0" w:afterAutospacing="0"/>
        <w:ind w:firstLine="709"/>
        <w:jc w:val="both"/>
      </w:pPr>
      <w:r>
        <w:rPr>
          <w:color w:val="000000"/>
          <w:sz w:val="28"/>
          <w:szCs w:val="28"/>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114C6" w:rsidRDefault="004114C6" w:rsidP="004114C6">
      <w:pPr>
        <w:pStyle w:val="ac"/>
        <w:spacing w:before="0" w:beforeAutospacing="0" w:after="0" w:afterAutospacing="0"/>
        <w:ind w:firstLine="709"/>
        <w:jc w:val="both"/>
      </w:pPr>
      <w:r>
        <w:rPr>
          <w:color w:val="000000"/>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t xml:space="preserve"> </w:t>
      </w:r>
    </w:p>
    <w:p w:rsid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w:t>
      </w:r>
      <w:r w:rsidR="00320228">
        <w:rPr>
          <w:rFonts w:ascii="Times New Roman" w:eastAsia="Times New Roman" w:hAnsi="Times New Roman" w:cs="Times New Roman"/>
          <w:sz w:val="28"/>
          <w:szCs w:val="28"/>
          <w:lang w:eastAsia="ru-RU"/>
        </w:rPr>
        <w:t>6</w:t>
      </w:r>
      <w:r w:rsidR="004114C6">
        <w:rPr>
          <w:rFonts w:ascii="Times New Roman" w:eastAsia="Times New Roman" w:hAnsi="Times New Roman" w:cs="Times New Roman"/>
          <w:sz w:val="28"/>
          <w:szCs w:val="28"/>
          <w:lang w:eastAsia="ru-RU"/>
        </w:rPr>
        <w:t>.</w:t>
      </w:r>
      <w:r w:rsidR="009B200E">
        <w:rPr>
          <w:rFonts w:ascii="Times New Roman" w:eastAsia="Times New Roman" w:hAnsi="Times New Roman" w:cs="Times New Roman"/>
          <w:sz w:val="28"/>
          <w:szCs w:val="28"/>
          <w:lang w:eastAsia="ru-RU"/>
        </w:rPr>
        <w:t>3</w:t>
      </w:r>
      <w:r w:rsidRPr="00126753">
        <w:rPr>
          <w:rFonts w:ascii="Times New Roman" w:eastAsia="Times New Roman" w:hAnsi="Times New Roman" w:cs="Times New Roman"/>
          <w:sz w:val="28"/>
          <w:szCs w:val="28"/>
          <w:lang w:eastAsia="ru-RU"/>
        </w:rPr>
        <w:t>. Информирование осуществляется по вопросам, касающимся:</w:t>
      </w:r>
    </w:p>
    <w:p w:rsidR="008644BC"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способов п</w:t>
      </w:r>
      <w:r w:rsidR="009B200E">
        <w:rPr>
          <w:rFonts w:ascii="Times New Roman" w:eastAsia="Times New Roman" w:hAnsi="Times New Roman" w:cs="Times New Roman"/>
          <w:sz w:val="28"/>
          <w:szCs w:val="28"/>
          <w:lang w:eastAsia="ru-RU"/>
        </w:rPr>
        <w:t>олучения муниципальной услуги в</w:t>
      </w:r>
      <w:r w:rsidR="009B200E" w:rsidRPr="003B4585">
        <w:rPr>
          <w:rFonts w:ascii="Times New Roman" w:eastAsia="Times New Roman" w:hAnsi="Times New Roman" w:cs="Times New Roman"/>
          <w:sz w:val="28"/>
          <w:szCs w:val="28"/>
          <w:lang w:eastAsia="ru-RU"/>
        </w:rPr>
        <w:t>ыдача разрешений на право вырубки зеленых насаждений</w:t>
      </w:r>
    </w:p>
    <w:p w:rsidR="00126753" w:rsidRPr="00126753" w:rsidRDefault="00E2016C"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адреса а</w:t>
      </w:r>
      <w:r w:rsidR="00126753" w:rsidRPr="00126753">
        <w:rPr>
          <w:rFonts w:ascii="Times New Roman" w:eastAsia="Times New Roman" w:hAnsi="Times New Roman" w:cs="Times New Roman"/>
          <w:sz w:val="28"/>
          <w:szCs w:val="28"/>
          <w:lang w:eastAsia="ru-RU"/>
        </w:rPr>
        <w:t>дминистрации, обращение в которую необходимо для предоставления муниципальной услуги;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справочной информации</w:t>
      </w:r>
      <w:r w:rsidR="00E2016C">
        <w:rPr>
          <w:rFonts w:ascii="Times New Roman" w:eastAsia="Times New Roman" w:hAnsi="Times New Roman" w:cs="Times New Roman"/>
          <w:sz w:val="28"/>
          <w:szCs w:val="28"/>
          <w:lang w:eastAsia="ru-RU"/>
        </w:rPr>
        <w:t xml:space="preserve"> о работе а</w:t>
      </w:r>
      <w:r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порядка и сроков предоставления муниципальной услуги;</w:t>
      </w:r>
    </w:p>
    <w:p w:rsidR="00126753" w:rsidRPr="00126753" w:rsidRDefault="00126753" w:rsidP="009B20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порядка получения сведений о ходе </w:t>
      </w:r>
      <w:r w:rsidR="009B200E">
        <w:rPr>
          <w:rFonts w:ascii="Times New Roman" w:eastAsia="Times New Roman" w:hAnsi="Times New Roman" w:cs="Times New Roman"/>
          <w:sz w:val="28"/>
          <w:szCs w:val="28"/>
          <w:lang w:eastAsia="ru-RU"/>
        </w:rPr>
        <w:t>оказания муниципальной услуги</w:t>
      </w:r>
      <w:r w:rsidRPr="00126753">
        <w:rPr>
          <w:rFonts w:ascii="Times New Roman" w:eastAsia="Times New Roman" w:hAnsi="Times New Roman" w:cs="Times New Roman"/>
          <w:sz w:val="28"/>
          <w:szCs w:val="28"/>
          <w:lang w:eastAsia="ru-RU"/>
        </w:rPr>
        <w:t>;</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6753" w:rsidRPr="00126753" w:rsidRDefault="00320228"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26753" w:rsidRPr="00126753">
        <w:rPr>
          <w:rFonts w:ascii="Times New Roman" w:eastAsia="Times New Roman" w:hAnsi="Times New Roman" w:cs="Times New Roman"/>
          <w:sz w:val="28"/>
          <w:szCs w:val="28"/>
          <w:lang w:eastAsia="ru-RU"/>
        </w:rPr>
        <w:t>.4. При устном обращении Заявителя (лично или по телефону) должнос</w:t>
      </w:r>
      <w:r w:rsidR="00E2016C">
        <w:rPr>
          <w:rFonts w:ascii="Times New Roman" w:eastAsia="Times New Roman" w:hAnsi="Times New Roman" w:cs="Times New Roman"/>
          <w:sz w:val="28"/>
          <w:szCs w:val="28"/>
          <w:lang w:eastAsia="ru-RU"/>
        </w:rPr>
        <w:t>тное лицо а</w:t>
      </w:r>
      <w:r w:rsidR="00126753" w:rsidRPr="00126753">
        <w:rPr>
          <w:rFonts w:ascii="Times New Roman" w:eastAsia="Times New Roman" w:hAnsi="Times New Roman" w:cs="Times New Roman"/>
          <w:sz w:val="28"/>
          <w:szCs w:val="28"/>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должностное лицо</w:t>
      </w:r>
      <w:r w:rsidR="00E2016C">
        <w:rPr>
          <w:rFonts w:ascii="Times New Roman" w:eastAsia="Times New Roman" w:hAnsi="Times New Roman" w:cs="Times New Roman"/>
          <w:sz w:val="28"/>
          <w:szCs w:val="28"/>
          <w:lang w:eastAsia="ru-RU"/>
        </w:rPr>
        <w:t xml:space="preserve"> а</w:t>
      </w:r>
      <w:r w:rsidRPr="00126753">
        <w:rPr>
          <w:rFonts w:ascii="Times New Roman" w:eastAsia="Times New Roman" w:hAnsi="Times New Roman" w:cs="Times New Roman"/>
          <w:sz w:val="28"/>
          <w:szCs w:val="28"/>
          <w:lang w:eastAsia="ru-RU"/>
        </w:rPr>
        <w:t>дминистрации не может самостоятельно дать ответ, телефонный звонок</w:t>
      </w:r>
      <w:r w:rsidRPr="00126753">
        <w:rPr>
          <w:rFonts w:ascii="Times New Roman" w:eastAsia="Times New Roman" w:hAnsi="Times New Roman" w:cs="Times New Roman"/>
          <w:i/>
          <w:sz w:val="28"/>
          <w:szCs w:val="28"/>
          <w:lang w:eastAsia="ru-RU"/>
        </w:rPr>
        <w:t xml:space="preserve"> </w:t>
      </w:r>
      <w:r w:rsidRPr="00126753">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изложить обращение в письменной форме; </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назначить другое время для консультаций.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Должнос</w:t>
      </w:r>
      <w:r w:rsidR="00E2016C">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126753" w:rsidRPr="00126753" w:rsidRDefault="00320228"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26753" w:rsidRPr="00126753">
        <w:rPr>
          <w:rFonts w:ascii="Times New Roman" w:eastAsia="Times New Roman" w:hAnsi="Times New Roman" w:cs="Times New Roman"/>
          <w:sz w:val="28"/>
          <w:szCs w:val="28"/>
          <w:lang w:eastAsia="ru-RU"/>
        </w:rPr>
        <w:t>.5. По письменному обращению должнос</w:t>
      </w:r>
      <w:r w:rsidR="00E2016C">
        <w:rPr>
          <w:rFonts w:ascii="Times New Roman" w:eastAsia="Times New Roman" w:hAnsi="Times New Roman" w:cs="Times New Roman"/>
          <w:sz w:val="28"/>
          <w:szCs w:val="28"/>
          <w:lang w:eastAsia="ru-RU"/>
        </w:rPr>
        <w:t>тное лицо а</w:t>
      </w:r>
      <w:r w:rsidR="00126753" w:rsidRPr="00126753">
        <w:rPr>
          <w:rFonts w:ascii="Times New Roman" w:eastAsia="Times New Roman" w:hAnsi="Times New Roman" w:cs="Times New Roman"/>
          <w:sz w:val="28"/>
          <w:szCs w:val="28"/>
          <w:lang w:eastAsia="ru-RU"/>
        </w:rPr>
        <w:t>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00126753" w:rsidRPr="00126753">
          <w:rPr>
            <w:rFonts w:ascii="Times New Roman" w:eastAsia="Times New Roman" w:hAnsi="Times New Roman" w:cs="Times New Roman"/>
            <w:sz w:val="28"/>
            <w:szCs w:val="28"/>
            <w:lang w:eastAsia="ru-RU"/>
          </w:rPr>
          <w:t>пункте</w:t>
        </w:r>
      </w:hyperlink>
      <w:r w:rsidR="007B3885">
        <w:rPr>
          <w:rFonts w:ascii="Times New Roman" w:eastAsia="Times New Roman" w:hAnsi="Times New Roman" w:cs="Times New Roman"/>
          <w:sz w:val="28"/>
          <w:szCs w:val="28"/>
          <w:lang w:eastAsia="ru-RU"/>
        </w:rPr>
        <w:t xml:space="preserve"> 1.5.3. пункта 1.5</w:t>
      </w:r>
      <w:r w:rsidR="00126753" w:rsidRPr="00126753">
        <w:rPr>
          <w:rFonts w:ascii="Times New Roman" w:eastAsia="Times New Roman" w:hAnsi="Times New Roman" w:cs="Times New Roman"/>
          <w:sz w:val="28"/>
          <w:szCs w:val="28"/>
          <w:lang w:eastAsia="ru-RU"/>
        </w:rPr>
        <w:t>. настоящего Административного регламента в порядке, установленном Федеральным законом от 02.0</w:t>
      </w:r>
      <w:r w:rsidR="00F61475">
        <w:rPr>
          <w:rFonts w:ascii="Times New Roman" w:eastAsia="Times New Roman" w:hAnsi="Times New Roman" w:cs="Times New Roman"/>
          <w:sz w:val="28"/>
          <w:szCs w:val="28"/>
          <w:lang w:eastAsia="ru-RU"/>
        </w:rPr>
        <w:t xml:space="preserve">5.2006 № 59-ФЗ «О </w:t>
      </w:r>
      <w:r w:rsidR="00126753" w:rsidRPr="00126753">
        <w:rPr>
          <w:rFonts w:ascii="Times New Roman" w:eastAsia="Times New Roman" w:hAnsi="Times New Roman" w:cs="Times New Roman"/>
          <w:sz w:val="28"/>
          <w:szCs w:val="28"/>
          <w:lang w:eastAsia="ru-RU"/>
        </w:rPr>
        <w:t>порядке рассмотрения обращений граждан Российской Федерации» (далее – Федеральный закон № 59-ФЗ).</w:t>
      </w:r>
    </w:p>
    <w:p w:rsidR="00126753" w:rsidRPr="00126753" w:rsidRDefault="00320228"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00126753" w:rsidRPr="00126753">
        <w:rPr>
          <w:rFonts w:ascii="Times New Roman" w:eastAsia="Times New Roman" w:hAnsi="Times New Roman" w:cs="Times New Roman"/>
          <w:sz w:val="28"/>
          <w:szCs w:val="28"/>
          <w:lang w:eastAsia="ru-RU"/>
        </w:rPr>
        <w:t>.6.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w:t>
      </w:r>
      <w:r w:rsidR="00F61475">
        <w:rPr>
          <w:rFonts w:ascii="Times New Roman" w:eastAsia="Times New Roman" w:hAnsi="Times New Roman" w:cs="Times New Roman"/>
          <w:sz w:val="28"/>
          <w:szCs w:val="28"/>
          <w:lang w:eastAsia="ru-RU"/>
        </w:rPr>
        <w:t>йской Федерации от 24.10.2011 №</w:t>
      </w:r>
      <w:r w:rsidR="00126753" w:rsidRPr="00126753">
        <w:rPr>
          <w:rFonts w:ascii="Times New Roman" w:eastAsia="Times New Roman" w:hAnsi="Times New Roman" w:cs="Times New Roman"/>
          <w:sz w:val="28"/>
          <w:szCs w:val="28"/>
          <w:lang w:eastAsia="ru-RU"/>
        </w:rPr>
        <w:t>861.</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26753">
        <w:rPr>
          <w:rFonts w:ascii="Times New Roman" w:eastAsia="Times New Roman" w:hAnsi="Times New Roman" w:cs="Times New Roman"/>
          <w:sz w:val="28"/>
          <w:szCs w:val="28"/>
          <w:lang w:eastAsia="ru-RU"/>
        </w:rPr>
        <w:t>заявителя</w:t>
      </w:r>
      <w:proofErr w:type="gramEnd"/>
      <w:r w:rsidRPr="00126753">
        <w:rPr>
          <w:rFonts w:ascii="Times New Roman" w:eastAsia="Times New Roman" w:hAnsi="Times New Roman" w:cs="Times New Roman"/>
          <w:sz w:val="28"/>
          <w:szCs w:val="28"/>
          <w:lang w:eastAsia="ru-RU"/>
        </w:rPr>
        <w:t xml:space="preserve"> или предоставление им персональных данных.</w:t>
      </w:r>
    </w:p>
    <w:p w:rsidR="00126753" w:rsidRPr="00126753" w:rsidRDefault="00320228"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26753" w:rsidRPr="00126753">
        <w:rPr>
          <w:rFonts w:ascii="Times New Roman" w:hAnsi="Times New Roman" w:cs="Times New Roman"/>
          <w:sz w:val="28"/>
          <w:szCs w:val="28"/>
        </w:rPr>
        <w:t xml:space="preserve">. На информационных стендах, находящихся на стене при входе в администрацию </w:t>
      </w:r>
      <w:proofErr w:type="gramStart"/>
      <w:r w:rsidR="00126753" w:rsidRPr="00126753">
        <w:rPr>
          <w:rFonts w:ascii="Times New Roman" w:hAnsi="Times New Roman" w:cs="Times New Roman"/>
          <w:sz w:val="28"/>
          <w:szCs w:val="28"/>
        </w:rPr>
        <w:t>сельсовета</w:t>
      </w:r>
      <w:proofErr w:type="gramEnd"/>
      <w:r w:rsidR="00126753" w:rsidRPr="00126753">
        <w:rPr>
          <w:rFonts w:ascii="Times New Roman" w:hAnsi="Times New Roman" w:cs="Times New Roman"/>
          <w:sz w:val="28"/>
          <w:szCs w:val="28"/>
        </w:rPr>
        <w:t xml:space="preserve"> размещаются следующие информационные материалы: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сведения о перечне предоставляемых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документов, которые заявитель должен представить для получения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образцы заполнения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адреса, номера телефонов и факса, график работы, адрес электронной почты администрации сельсовета;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оснований для отказа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административный регламент;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необходимая оперативная информация о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Информационные стенды должны быть максимально заметны, хорошо просматриваемы и функциональны. </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31DDA" w:rsidRPr="00126753" w:rsidRDefault="00631DDA"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jc w:val="center"/>
        <w:rPr>
          <w:rFonts w:ascii="Times New Roman" w:hAnsi="Times New Roman" w:cs="Times New Roman"/>
          <w:bCs/>
          <w:sz w:val="28"/>
          <w:szCs w:val="28"/>
        </w:rPr>
      </w:pPr>
      <w:r w:rsidRPr="00126753">
        <w:rPr>
          <w:rFonts w:ascii="Times New Roman" w:hAnsi="Times New Roman" w:cs="Times New Roman"/>
          <w:bCs/>
          <w:sz w:val="28"/>
          <w:szCs w:val="28"/>
        </w:rPr>
        <w:t>2. Стандарт предоставления муниципальной услуги</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 Наименование муниципальной услуги - «</w:t>
      </w:r>
      <w:r w:rsidR="00631DDA" w:rsidRPr="00631DDA">
        <w:rPr>
          <w:rFonts w:ascii="Times New Roman" w:hAnsi="Times New Roman" w:cs="Times New Roman"/>
          <w:sz w:val="28"/>
          <w:szCs w:val="28"/>
        </w:rPr>
        <w:t>Выдача разрешения на право вырубки зеленых насаждений</w:t>
      </w:r>
      <w:r w:rsidRPr="00126753">
        <w:rPr>
          <w:rFonts w:ascii="Times New Roman" w:hAnsi="Times New Roman" w:cs="Times New Roman"/>
          <w:sz w:val="28"/>
          <w:szCs w:val="28"/>
        </w:rPr>
        <w:t>» (далее – муниципальная услуга).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2.2. Предоставление муниципальной услуги</w:t>
      </w:r>
      <w:r w:rsidR="00F61475">
        <w:rPr>
          <w:rFonts w:ascii="Times New Roman" w:hAnsi="Times New Roman" w:cs="Times New Roman"/>
          <w:sz w:val="28"/>
          <w:szCs w:val="28"/>
        </w:rPr>
        <w:t xml:space="preserve"> осуществляется администрацией Лугавского</w:t>
      </w:r>
      <w:r w:rsidR="00F61475" w:rsidRPr="00126753">
        <w:rPr>
          <w:rFonts w:ascii="Times New Roman" w:hAnsi="Times New Roman" w:cs="Times New Roman"/>
          <w:sz w:val="28"/>
          <w:szCs w:val="28"/>
        </w:rPr>
        <w:t xml:space="preserve"> </w:t>
      </w:r>
      <w:r w:rsidRPr="00126753">
        <w:rPr>
          <w:rFonts w:ascii="Times New Roman" w:hAnsi="Times New Roman" w:cs="Times New Roman"/>
          <w:sz w:val="28"/>
          <w:szCs w:val="28"/>
        </w:rPr>
        <w:t xml:space="preserve">сельсовета </w:t>
      </w:r>
      <w:r w:rsidR="005C19EA">
        <w:rPr>
          <w:rFonts w:ascii="Times New Roman" w:hAnsi="Times New Roman" w:cs="Times New Roman"/>
          <w:sz w:val="28"/>
          <w:szCs w:val="28"/>
        </w:rPr>
        <w:t>Минусинског</w:t>
      </w:r>
      <w:r w:rsidR="00F61475">
        <w:rPr>
          <w:rFonts w:ascii="Times New Roman" w:hAnsi="Times New Roman" w:cs="Times New Roman"/>
          <w:sz w:val="28"/>
          <w:szCs w:val="28"/>
        </w:rPr>
        <w:t>о района.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Ответственным исполнителем муниципальной услуги является должностное лицо администрации </w:t>
      </w:r>
      <w:r w:rsidR="00F61475">
        <w:rPr>
          <w:rFonts w:ascii="Times New Roman" w:hAnsi="Times New Roman" w:cs="Times New Roman"/>
          <w:sz w:val="28"/>
          <w:szCs w:val="28"/>
        </w:rPr>
        <w:t>Лугавского</w:t>
      </w:r>
      <w:r w:rsidRPr="00126753">
        <w:rPr>
          <w:rFonts w:ascii="Times New Roman" w:hAnsi="Times New Roman" w:cs="Times New Roman"/>
          <w:sz w:val="28"/>
          <w:szCs w:val="28"/>
        </w:rPr>
        <w:t xml:space="preserve"> сельсовета, на которое </w:t>
      </w:r>
      <w:r w:rsidRPr="00126753">
        <w:rPr>
          <w:rFonts w:ascii="Times New Roman" w:hAnsi="Times New Roman" w:cs="Times New Roman"/>
          <w:sz w:val="28"/>
          <w:szCs w:val="28"/>
        </w:rPr>
        <w:lastRenderedPageBreak/>
        <w:t>возложено исполнение соответствующих обязанностей (далее - специалист, специалист администрации).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2.3. Результатом предоставления муниципальной услуги является: </w:t>
      </w:r>
    </w:p>
    <w:p w:rsidR="000775F1" w:rsidRPr="000775F1" w:rsidRDefault="000775F1" w:rsidP="000775F1">
      <w:pPr>
        <w:autoSpaceDE w:val="0"/>
        <w:autoSpaceDN w:val="0"/>
        <w:adjustRightInd w:val="0"/>
        <w:spacing w:after="0" w:line="240" w:lineRule="auto"/>
        <w:ind w:firstLine="709"/>
        <w:jc w:val="both"/>
        <w:rPr>
          <w:rFonts w:ascii="Times New Roman" w:hAnsi="Times New Roman" w:cs="Times New Roman"/>
          <w:sz w:val="28"/>
          <w:szCs w:val="28"/>
        </w:rPr>
      </w:pPr>
      <w:r w:rsidRPr="000775F1">
        <w:rPr>
          <w:rFonts w:ascii="Times New Roman" w:hAnsi="Times New Roman" w:cs="Times New Roman"/>
          <w:sz w:val="28"/>
          <w:szCs w:val="28"/>
        </w:rPr>
        <w:t>-  выдача разрешения на право вырубки зеленых насаждений;</w:t>
      </w:r>
    </w:p>
    <w:p w:rsidR="00F742BD" w:rsidRPr="000775F1" w:rsidRDefault="000775F1" w:rsidP="00F742BD">
      <w:pPr>
        <w:autoSpaceDE w:val="0"/>
        <w:autoSpaceDN w:val="0"/>
        <w:adjustRightInd w:val="0"/>
        <w:spacing w:after="0" w:line="240" w:lineRule="auto"/>
        <w:ind w:firstLine="709"/>
        <w:jc w:val="both"/>
        <w:rPr>
          <w:rFonts w:ascii="Times New Roman" w:hAnsi="Times New Roman" w:cs="Times New Roman"/>
          <w:sz w:val="28"/>
          <w:szCs w:val="28"/>
        </w:rPr>
      </w:pPr>
      <w:r w:rsidRPr="000775F1">
        <w:rPr>
          <w:rFonts w:ascii="Times New Roman" w:hAnsi="Times New Roman" w:cs="Times New Roman"/>
          <w:sz w:val="28"/>
          <w:szCs w:val="28"/>
        </w:rPr>
        <w:t>- отказ в выдаче разрешения на право вырубки зеленых насаж</w:t>
      </w:r>
      <w:r w:rsidR="008B2C7A">
        <w:rPr>
          <w:rFonts w:ascii="Times New Roman" w:hAnsi="Times New Roman" w:cs="Times New Roman"/>
          <w:sz w:val="28"/>
          <w:szCs w:val="28"/>
        </w:rPr>
        <w:t xml:space="preserve">дений с указанием причин отказа, подписанный главой </w:t>
      </w:r>
      <w:r w:rsidR="00F61475">
        <w:rPr>
          <w:rFonts w:ascii="Times New Roman" w:hAnsi="Times New Roman" w:cs="Times New Roman"/>
          <w:sz w:val="28"/>
          <w:szCs w:val="28"/>
        </w:rPr>
        <w:t xml:space="preserve">Лугавского </w:t>
      </w:r>
      <w:r w:rsidR="008B2C7A">
        <w:rPr>
          <w:rFonts w:ascii="Times New Roman" w:hAnsi="Times New Roman" w:cs="Times New Roman"/>
          <w:sz w:val="28"/>
          <w:szCs w:val="28"/>
        </w:rPr>
        <w:t>сельсовета.</w:t>
      </w:r>
    </w:p>
    <w:p w:rsidR="000775F1" w:rsidRDefault="00126753" w:rsidP="000775F1">
      <w:pPr>
        <w:pStyle w:val="ac"/>
        <w:widowControl w:val="0"/>
        <w:spacing w:before="0" w:beforeAutospacing="0" w:after="0" w:afterAutospacing="0"/>
        <w:ind w:firstLine="709"/>
        <w:jc w:val="both"/>
        <w:rPr>
          <w:color w:val="000000"/>
          <w:sz w:val="28"/>
          <w:szCs w:val="28"/>
        </w:rPr>
      </w:pPr>
      <w:r w:rsidRPr="00126753">
        <w:rPr>
          <w:sz w:val="28"/>
          <w:szCs w:val="28"/>
        </w:rPr>
        <w:t xml:space="preserve">2.4. </w:t>
      </w:r>
      <w:r w:rsidR="000775F1">
        <w:rPr>
          <w:color w:val="000000"/>
          <w:sz w:val="28"/>
          <w:szCs w:val="28"/>
        </w:rPr>
        <w:t xml:space="preserve">Срок предоставления муниципальной услуги со дня регистрации заявления с приложением необходимых документов до выдачи уведомления заявителя о размере платы за компенсационное озеленение </w:t>
      </w:r>
      <w:r w:rsidR="000775F1" w:rsidRPr="007B3885">
        <w:rPr>
          <w:color w:val="000000"/>
          <w:sz w:val="28"/>
          <w:szCs w:val="28"/>
        </w:rPr>
        <w:t>не более 15 (пятнадцати) рабочих дней.</w:t>
      </w:r>
    </w:p>
    <w:p w:rsidR="00A31184" w:rsidRDefault="00A31184" w:rsidP="000775F1">
      <w:pPr>
        <w:pStyle w:val="ac"/>
        <w:widowControl w:val="0"/>
        <w:spacing w:before="0" w:beforeAutospacing="0" w:after="0" w:afterAutospacing="0"/>
        <w:ind w:firstLine="709"/>
        <w:jc w:val="both"/>
      </w:pPr>
      <w:r w:rsidRPr="001C0877">
        <w:rPr>
          <w:color w:val="000000"/>
          <w:sz w:val="28"/>
          <w:szCs w:val="28"/>
        </w:rPr>
        <w:t>Срок предоставления Муниципальной услуги начинает исчисляться с даты регистрации заявления.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26753" w:rsidRPr="000775F1" w:rsidRDefault="000775F1" w:rsidP="000775F1">
      <w:pPr>
        <w:pStyle w:val="ac"/>
        <w:widowControl w:val="0"/>
        <w:spacing w:before="0" w:beforeAutospacing="0" w:after="0" w:afterAutospacing="0"/>
        <w:ind w:firstLine="709"/>
        <w:jc w:val="both"/>
      </w:pPr>
      <w:r>
        <w:rPr>
          <w:color w:val="000000"/>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00126753" w:rsidRPr="00126753">
        <w:rPr>
          <w:sz w:val="28"/>
          <w:szCs w:val="28"/>
        </w:rPr>
        <w:t xml:space="preserve">.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2.5. Правовыми основаниями для предоставления муниципальной услуги являются: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Конституция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06.04.2011 № 63-ФЗ «Об электронной подписи»;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27.07.2006 № 152-ФЗ «О персональных данных»;</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(далее - Закон);</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w:t>
      </w:r>
      <w:r w:rsidRPr="00126753">
        <w:rPr>
          <w:rFonts w:ascii="Times New Roman" w:hAnsi="Times New Roman" w:cs="Times New Roman"/>
          <w:color w:val="000000"/>
          <w:sz w:val="28"/>
          <w:szCs w:val="28"/>
        </w:rPr>
        <w:t xml:space="preserve"> </w:t>
      </w:r>
      <w:r w:rsidRPr="00126753">
        <w:rPr>
          <w:rFonts w:ascii="Times New Roman" w:hAnsi="Times New Roman" w:cs="Times New Roman"/>
          <w:sz w:val="28"/>
          <w:szCs w:val="28"/>
        </w:rPr>
        <w:t xml:space="preserve">Устав </w:t>
      </w:r>
      <w:r w:rsidR="00F61475">
        <w:rPr>
          <w:rFonts w:ascii="Times New Roman" w:hAnsi="Times New Roman" w:cs="Times New Roman"/>
          <w:sz w:val="28"/>
          <w:szCs w:val="28"/>
        </w:rPr>
        <w:t>Лугавского</w:t>
      </w:r>
      <w:r w:rsidR="00E2016C">
        <w:rPr>
          <w:rFonts w:ascii="Times New Roman" w:hAnsi="Times New Roman" w:cs="Times New Roman"/>
          <w:sz w:val="28"/>
          <w:szCs w:val="28"/>
        </w:rPr>
        <w:t xml:space="preserve"> сельсовета Минусинского района</w:t>
      </w:r>
      <w:r w:rsidR="005C19EA">
        <w:rPr>
          <w:rFonts w:ascii="Times New Roman" w:hAnsi="Times New Roman" w:cs="Times New Roman"/>
          <w:sz w:val="28"/>
          <w:szCs w:val="28"/>
        </w:rPr>
        <w:t xml:space="preserve"> </w:t>
      </w:r>
      <w:r w:rsidRPr="00126753">
        <w:rPr>
          <w:rFonts w:ascii="Times New Roman" w:hAnsi="Times New Roman" w:cs="Times New Roman"/>
          <w:sz w:val="28"/>
          <w:szCs w:val="28"/>
        </w:rPr>
        <w:t>Красноярского края.</w:t>
      </w:r>
    </w:p>
    <w:p w:rsidR="007D42BB" w:rsidRDefault="007D42BB"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00F61475">
        <w:rPr>
          <w:rFonts w:ascii="Times New Roman" w:hAnsi="Times New Roman" w:cs="Times New Roman"/>
          <w:sz w:val="28"/>
          <w:szCs w:val="28"/>
        </w:rPr>
        <w:t>Лугавского</w:t>
      </w:r>
      <w:r>
        <w:rPr>
          <w:rFonts w:ascii="Times New Roman" w:hAnsi="Times New Roman" w:cs="Times New Roman"/>
          <w:sz w:val="28"/>
          <w:szCs w:val="28"/>
        </w:rPr>
        <w:t xml:space="preserve"> сельского Совета депутатов Минусинского района Красноярского края от 18.05.2023 № 106-рс</w:t>
      </w:r>
    </w:p>
    <w:p w:rsidR="002F4B6B" w:rsidRDefault="002F4B6B" w:rsidP="002F4B6B">
      <w:pPr>
        <w:pStyle w:val="ac"/>
        <w:widowControl w:val="0"/>
        <w:spacing w:before="0" w:beforeAutospacing="0" w:after="0" w:afterAutospacing="0"/>
        <w:ind w:firstLine="709"/>
        <w:jc w:val="both"/>
      </w:pPr>
      <w:r>
        <w:rPr>
          <w:color w:val="000000"/>
          <w:sz w:val="28"/>
          <w:szCs w:val="28"/>
        </w:rPr>
        <w:t>2.6. Исчерпывающий перечень документов, необходимых для предоставления муниципальной услуги.</w:t>
      </w:r>
    </w:p>
    <w:p w:rsidR="002F4B6B" w:rsidRDefault="002F4B6B" w:rsidP="002F4B6B">
      <w:pPr>
        <w:pStyle w:val="ac"/>
        <w:spacing w:before="0" w:beforeAutospacing="0" w:after="0" w:afterAutospacing="0"/>
        <w:ind w:firstLine="709"/>
        <w:jc w:val="both"/>
      </w:pPr>
      <w:r>
        <w:rPr>
          <w:color w:val="000000"/>
          <w:sz w:val="28"/>
          <w:szCs w:val="28"/>
        </w:rPr>
        <w:t>1) Заявление о выдаче разрешения на вырубку зеленых насаждений, которое оформляется по форме согласно Приложению 1 к настоящему административному регламенту (далее - заявление):</w:t>
      </w:r>
    </w:p>
    <w:p w:rsidR="002F4B6B" w:rsidRDefault="002F4B6B" w:rsidP="002F4B6B">
      <w:pPr>
        <w:pStyle w:val="ac"/>
        <w:spacing w:before="0" w:beforeAutospacing="0" w:after="0" w:afterAutospacing="0"/>
        <w:ind w:firstLine="709"/>
        <w:jc w:val="both"/>
      </w:pPr>
      <w:r>
        <w:rPr>
          <w:color w:val="000000"/>
          <w:sz w:val="28"/>
          <w:szCs w:val="28"/>
        </w:rPr>
        <w:t>2) Правоустанавливающие документы на земельный участок, на котором расположены зелёные насаждения.</w:t>
      </w:r>
    </w:p>
    <w:p w:rsidR="002F4B6B" w:rsidRDefault="002F4B6B" w:rsidP="002F4B6B">
      <w:pPr>
        <w:pStyle w:val="ac"/>
        <w:spacing w:before="0" w:beforeAutospacing="0" w:after="0" w:afterAutospacing="0"/>
        <w:ind w:firstLine="709"/>
        <w:jc w:val="both"/>
        <w:rPr>
          <w:color w:val="000000"/>
          <w:sz w:val="28"/>
          <w:szCs w:val="28"/>
        </w:rPr>
      </w:pPr>
      <w:r>
        <w:rPr>
          <w:color w:val="000000"/>
          <w:sz w:val="28"/>
          <w:szCs w:val="28"/>
        </w:rPr>
        <w:t>3)  Информация о сроке выполнения работ.</w:t>
      </w:r>
    </w:p>
    <w:p w:rsidR="002F4B6B" w:rsidRDefault="002F4B6B" w:rsidP="002F4B6B">
      <w:pPr>
        <w:pStyle w:val="ac"/>
        <w:spacing w:before="0" w:beforeAutospacing="0" w:after="0" w:afterAutospacing="0"/>
        <w:ind w:firstLine="709"/>
        <w:jc w:val="both"/>
      </w:pPr>
      <w:r>
        <w:rPr>
          <w:color w:val="000000"/>
          <w:sz w:val="28"/>
          <w:szCs w:val="28"/>
        </w:rPr>
        <w:t>4)  Документ, удостоверяющий личность (оригинал)</w:t>
      </w:r>
    </w:p>
    <w:p w:rsidR="002F4B6B" w:rsidRDefault="002F4B6B" w:rsidP="002F4B6B">
      <w:pPr>
        <w:pStyle w:val="ac"/>
        <w:spacing w:before="0" w:beforeAutospacing="0" w:after="0" w:afterAutospacing="0"/>
        <w:ind w:firstLine="709"/>
        <w:jc w:val="both"/>
        <w:rPr>
          <w:color w:val="000000"/>
          <w:sz w:val="28"/>
          <w:szCs w:val="28"/>
        </w:rPr>
      </w:pPr>
      <w:r>
        <w:rPr>
          <w:color w:val="000000"/>
          <w:sz w:val="28"/>
          <w:szCs w:val="28"/>
        </w:rPr>
        <w:lastRenderedPageBreak/>
        <w:t>5) Документ, подтверждающий полномочия представителя, оформленный в соответствии с законодательством Российской Федерации;</w:t>
      </w:r>
    </w:p>
    <w:p w:rsidR="002F4B6B" w:rsidRDefault="002F4B6B" w:rsidP="002F4B6B">
      <w:pPr>
        <w:pStyle w:val="ac"/>
        <w:spacing w:before="0" w:beforeAutospacing="0" w:after="0" w:afterAutospacing="0"/>
        <w:ind w:firstLine="709"/>
        <w:jc w:val="both"/>
      </w:pPr>
      <w:r>
        <w:rPr>
          <w:color w:val="000000"/>
          <w:sz w:val="28"/>
          <w:szCs w:val="28"/>
        </w:rPr>
        <w:t>6)  План территории с точным указанием местоположения вырубаемых и подлежащих обрезке зеленых насаждений в масштабе М 1:500</w:t>
      </w:r>
    </w:p>
    <w:p w:rsidR="002F4B6B" w:rsidRDefault="002F4B6B" w:rsidP="002F4B6B">
      <w:pPr>
        <w:pStyle w:val="ac"/>
        <w:spacing w:before="0" w:beforeAutospacing="0" w:after="0" w:afterAutospacing="0"/>
        <w:ind w:firstLine="709"/>
        <w:jc w:val="both"/>
        <w:rPr>
          <w:color w:val="000000"/>
          <w:sz w:val="28"/>
          <w:szCs w:val="28"/>
        </w:rPr>
      </w:pPr>
      <w:r>
        <w:rPr>
          <w:color w:val="000000"/>
          <w:sz w:val="28"/>
          <w:szCs w:val="28"/>
        </w:rPr>
        <w:t>7)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B07860" w:rsidRDefault="00B07860" w:rsidP="002F4B6B">
      <w:pPr>
        <w:pStyle w:val="ac"/>
        <w:spacing w:before="0" w:beforeAutospacing="0" w:after="0" w:afterAutospacing="0"/>
        <w:ind w:firstLine="709"/>
        <w:jc w:val="both"/>
        <w:rPr>
          <w:rFonts w:eastAsiaTheme="minorHAnsi"/>
          <w:sz w:val="28"/>
          <w:szCs w:val="28"/>
        </w:rPr>
      </w:pPr>
      <w:r>
        <w:rPr>
          <w:color w:val="000000"/>
          <w:sz w:val="28"/>
          <w:szCs w:val="28"/>
        </w:rPr>
        <w:t xml:space="preserve">8) </w:t>
      </w:r>
      <w:r w:rsidRPr="009C4F48">
        <w:rPr>
          <w:rFonts w:eastAsiaTheme="minorHAnsi"/>
          <w:sz w:val="28"/>
          <w:szCs w:val="28"/>
        </w:rPr>
        <w:t>При сносе зеленых насаждений, расположенных на земельном участке, входящем в общее имущество многоквартирного дома, прилагается также протокол общего собрания собственников помещений в многоквартирном доме с решением о согласии на снос зеленых насаждений, принятый в соответствии с жилищным законодательством</w:t>
      </w:r>
    </w:p>
    <w:p w:rsidR="00B07860" w:rsidRDefault="00B07860" w:rsidP="002F4B6B">
      <w:pPr>
        <w:pStyle w:val="ac"/>
        <w:spacing w:before="0" w:beforeAutospacing="0" w:after="0" w:afterAutospacing="0"/>
        <w:ind w:firstLine="709"/>
        <w:jc w:val="both"/>
      </w:pPr>
      <w:r>
        <w:rPr>
          <w:rFonts w:eastAsiaTheme="minorHAnsi"/>
          <w:sz w:val="28"/>
          <w:szCs w:val="28"/>
        </w:rPr>
        <w:t>9) П</w:t>
      </w:r>
      <w:r w:rsidRPr="00B07860">
        <w:rPr>
          <w:rFonts w:eastAsiaTheme="minorHAnsi"/>
          <w:sz w:val="28"/>
          <w:szCs w:val="28"/>
        </w:rPr>
        <w:t>роект благоустройства и озеленения территории</w:t>
      </w:r>
      <w:r>
        <w:rPr>
          <w:rFonts w:eastAsiaTheme="minorHAnsi"/>
          <w:sz w:val="28"/>
          <w:szCs w:val="28"/>
        </w:rPr>
        <w:t>.</w:t>
      </w:r>
    </w:p>
    <w:p w:rsidR="002F4B6B" w:rsidRDefault="002F4B6B" w:rsidP="002F4B6B">
      <w:pPr>
        <w:pStyle w:val="ac"/>
        <w:spacing w:before="0" w:beforeAutospacing="0" w:after="0" w:afterAutospacing="0"/>
        <w:ind w:firstLine="709"/>
        <w:jc w:val="both"/>
      </w:pPr>
      <w:r>
        <w:rPr>
          <w:color w:val="000000"/>
          <w:sz w:val="28"/>
          <w:szCs w:val="28"/>
        </w:rPr>
        <w:t xml:space="preserve">Документы, указанные в подпункте 2 пункта 2.6 настоящего административного регламента, не являются обязательными для предоставления Заявителем,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рамках межведомственного взаимодействия, если Заявитель не представил указанные документы самостоятельно. </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2.7. Уполномоченный орган не вправе требовать от заявителя или его представителя:</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пунктом 6 статьи 7 Федерального закона от 27.07.2010 № 210-ФЗ «Об организации предоставления государственных и муниципальных услуг» (далее –Федеральный закон от 27.07.2010 № 210-ФЗ) перечень документов;</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B547CE">
        <w:rPr>
          <w:rFonts w:ascii="Times New Roman" w:hAnsi="Times New Roman" w:cs="Times New Roman"/>
          <w:sz w:val="28"/>
          <w:szCs w:val="28"/>
        </w:rPr>
        <w:lastRenderedPageBreak/>
        <w:t>Перечень услуг, которые являются необходимыми и обязательными для предоставления муниципальных услуг;</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B2C7A" w:rsidRPr="00126753"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C4167" w:rsidRDefault="007C4167" w:rsidP="007C4167">
      <w:pPr>
        <w:pStyle w:val="ac"/>
        <w:widowControl w:val="0"/>
        <w:spacing w:before="0" w:beforeAutospacing="0" w:after="0" w:afterAutospacing="0"/>
        <w:ind w:firstLine="709"/>
        <w:jc w:val="both"/>
      </w:pPr>
      <w:r>
        <w:rPr>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p w:rsidR="007C4167" w:rsidRDefault="007C4167" w:rsidP="007C4167">
      <w:pPr>
        <w:pStyle w:val="ac"/>
        <w:widowControl w:val="0"/>
        <w:spacing w:before="0" w:beforeAutospacing="0" w:after="0" w:afterAutospacing="0"/>
        <w:ind w:firstLine="709"/>
        <w:jc w:val="both"/>
      </w:pPr>
      <w:r>
        <w:rPr>
          <w:color w:val="000000"/>
          <w:sz w:val="28"/>
          <w:szCs w:val="28"/>
        </w:rPr>
        <w:t>-</w:t>
      </w:r>
      <w:r w:rsidR="00307879">
        <w:rPr>
          <w:color w:val="000000"/>
          <w:sz w:val="28"/>
          <w:szCs w:val="28"/>
        </w:rPr>
        <w:t>предоставление в неполном объеме</w:t>
      </w:r>
      <w:r>
        <w:rPr>
          <w:color w:val="000000"/>
          <w:sz w:val="28"/>
          <w:szCs w:val="28"/>
        </w:rPr>
        <w:t xml:space="preserve"> документов, необходимых для получения муниципальной услуги;</w:t>
      </w:r>
    </w:p>
    <w:p w:rsidR="007C4167" w:rsidRDefault="007C4167" w:rsidP="007C4167">
      <w:pPr>
        <w:pStyle w:val="ac"/>
        <w:widowControl w:val="0"/>
        <w:spacing w:before="0" w:beforeAutospacing="0" w:after="0" w:afterAutospacing="0"/>
        <w:ind w:firstLine="709"/>
        <w:jc w:val="both"/>
      </w:pPr>
      <w:r>
        <w:rPr>
          <w:color w:val="000000"/>
          <w:sz w:val="28"/>
          <w:szCs w:val="28"/>
        </w:rPr>
        <w:t>-отсутствие у заявителя соответствующих полномочий на получение муниципальной услуги;</w:t>
      </w:r>
    </w:p>
    <w:p w:rsidR="007C4167" w:rsidRDefault="007C4167" w:rsidP="007C4167">
      <w:pPr>
        <w:pStyle w:val="ac"/>
        <w:widowControl w:val="0"/>
        <w:spacing w:before="0" w:beforeAutospacing="0" w:after="0" w:afterAutospacing="0"/>
        <w:ind w:firstLine="709"/>
        <w:jc w:val="both"/>
        <w:rPr>
          <w:color w:val="000000"/>
          <w:sz w:val="28"/>
          <w:szCs w:val="28"/>
        </w:rPr>
      </w:pPr>
      <w:r>
        <w:rPr>
          <w:color w:val="000000"/>
          <w:sz w:val="28"/>
          <w:szCs w:val="28"/>
        </w:rPr>
        <w:t xml:space="preserve">-представление заявителем документов, оформленных не в соответствии с установленным порядком (наличие исправлений, серьёзных повреждений, не </w:t>
      </w:r>
      <w:r>
        <w:rPr>
          <w:color w:val="000000"/>
          <w:sz w:val="28"/>
          <w:szCs w:val="28"/>
        </w:rPr>
        <w:lastRenderedPageBreak/>
        <w:t>позволяющих однозначно истолковать их содержание, отсутствие обратного адреса, отсутствие подписи, печати).</w:t>
      </w:r>
    </w:p>
    <w:p w:rsidR="00307879" w:rsidRPr="00307879" w:rsidRDefault="00307879" w:rsidP="00307879">
      <w:pPr>
        <w:suppressAutoHyphens/>
        <w:spacing w:after="0" w:line="240" w:lineRule="auto"/>
        <w:ind w:firstLine="709"/>
        <w:jc w:val="both"/>
        <w:rPr>
          <w:rFonts w:ascii="Times New Roman" w:eastAsia="Times New Roman" w:hAnsi="Times New Roman" w:cs="Times New Roman"/>
          <w:sz w:val="28"/>
          <w:szCs w:val="28"/>
          <w:lang w:eastAsia="ar-SA"/>
        </w:rPr>
      </w:pPr>
      <w:r w:rsidRPr="00307879">
        <w:rPr>
          <w:rFonts w:ascii="Times New Roman" w:eastAsia="Times New Roman" w:hAnsi="Times New Roman" w:cs="Times New Roman"/>
          <w:sz w:val="28"/>
          <w:szCs w:val="28"/>
          <w:lang w:eastAsia="ar-SA"/>
        </w:rPr>
        <w:t xml:space="preserve">Решение об отказе в приеме документов, указанных в пункте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w:t>
      </w:r>
      <w:r>
        <w:rPr>
          <w:rFonts w:ascii="Times New Roman" w:eastAsia="Times New Roman" w:hAnsi="Times New Roman" w:cs="Times New Roman"/>
          <w:sz w:val="28"/>
          <w:szCs w:val="28"/>
          <w:lang w:eastAsia="ar-SA"/>
        </w:rPr>
        <w:t>администрацию</w:t>
      </w:r>
      <w:r w:rsidRPr="00307879">
        <w:rPr>
          <w:rFonts w:ascii="Times New Roman" w:eastAsia="Times New Roman" w:hAnsi="Times New Roman" w:cs="Times New Roman"/>
          <w:sz w:val="28"/>
          <w:szCs w:val="28"/>
          <w:lang w:eastAsia="ar-SA"/>
        </w:rPr>
        <w:t>. Отказ в приеме документов, указанных в пункте настоящего Административного регламента, не препятствует повторному обращению Заявителя в Уполномоченный орган.</w:t>
      </w:r>
    </w:p>
    <w:p w:rsidR="007C4167" w:rsidRDefault="007C4167" w:rsidP="007C4167">
      <w:pPr>
        <w:pStyle w:val="ac"/>
        <w:widowControl w:val="0"/>
        <w:spacing w:before="0" w:beforeAutospacing="0" w:after="0" w:afterAutospacing="0"/>
        <w:ind w:firstLine="709"/>
        <w:jc w:val="both"/>
      </w:pPr>
      <w:r>
        <w:rPr>
          <w:color w:val="000000"/>
          <w:sz w:val="28"/>
          <w:szCs w:val="28"/>
        </w:rPr>
        <w:t>2.9. Исчерпывающий перечень оснований для отказа в предоставлении муниципальной услуги</w:t>
      </w:r>
      <w:r w:rsidR="00307879" w:rsidRPr="00307879">
        <w:t xml:space="preserve"> </w:t>
      </w:r>
      <w:r w:rsidR="00307879" w:rsidRPr="00307879">
        <w:rPr>
          <w:color w:val="000000"/>
          <w:sz w:val="28"/>
          <w:szCs w:val="28"/>
        </w:rPr>
        <w:t>либо приостановления предоставления Муниципальной услуги</w:t>
      </w:r>
      <w:r w:rsidR="00307879">
        <w:rPr>
          <w:color w:val="000000"/>
          <w:sz w:val="28"/>
          <w:szCs w:val="28"/>
        </w:rPr>
        <w:t>:</w:t>
      </w:r>
    </w:p>
    <w:p w:rsidR="007C4167" w:rsidRDefault="007C4167" w:rsidP="007C4167">
      <w:pPr>
        <w:pStyle w:val="ac"/>
        <w:spacing w:before="0" w:beforeAutospacing="0" w:after="0" w:afterAutospacing="0"/>
        <w:ind w:firstLine="709"/>
        <w:jc w:val="both"/>
      </w:pPr>
      <w:r>
        <w:rPr>
          <w:color w:val="000000"/>
          <w:sz w:val="28"/>
          <w:szCs w:val="28"/>
        </w:rPr>
        <w:t>-выявление в представленных документах недостоверной или искажённой информации;</w:t>
      </w:r>
    </w:p>
    <w:p w:rsidR="007C4167" w:rsidRDefault="007C4167" w:rsidP="007C4167">
      <w:pPr>
        <w:pStyle w:val="ac"/>
        <w:spacing w:before="0" w:beforeAutospacing="0" w:after="0" w:afterAutospacing="0"/>
        <w:ind w:firstLine="709"/>
        <w:jc w:val="both"/>
      </w:pPr>
      <w:r>
        <w:rPr>
          <w:color w:val="000000"/>
          <w:sz w:val="28"/>
          <w:szCs w:val="28"/>
        </w:rPr>
        <w:t>-обращение (в письменном виде) заявителя с просьбой о прекращении предоставления муниципальной услуги;</w:t>
      </w:r>
    </w:p>
    <w:p w:rsidR="007C4167" w:rsidRDefault="007C4167" w:rsidP="007C4167">
      <w:pPr>
        <w:pStyle w:val="ac"/>
        <w:spacing w:before="0" w:beforeAutospacing="0" w:after="0" w:afterAutospacing="0"/>
        <w:ind w:firstLine="709"/>
        <w:jc w:val="both"/>
      </w:pPr>
      <w:r>
        <w:rPr>
          <w:color w:val="000000"/>
          <w:sz w:val="28"/>
          <w:szCs w:val="28"/>
        </w:rPr>
        <w:t>-отсутствие права у заявителя на получение муниципальной услуги;</w:t>
      </w:r>
    </w:p>
    <w:p w:rsidR="007C4167" w:rsidRDefault="007C4167" w:rsidP="007C4167">
      <w:pPr>
        <w:pStyle w:val="ac"/>
        <w:spacing w:before="0" w:beforeAutospacing="0" w:after="0" w:afterAutospacing="0"/>
        <w:ind w:firstLine="709"/>
        <w:jc w:val="both"/>
      </w:pPr>
      <w:r>
        <w:rPr>
          <w:color w:val="000000"/>
          <w:sz w:val="28"/>
          <w:szCs w:val="28"/>
        </w:rPr>
        <w:t>-особый статус зелёных насаждений, предполагаемых для вырубки (уничтожения):</w:t>
      </w:r>
    </w:p>
    <w:p w:rsidR="007C4167" w:rsidRDefault="007C4167" w:rsidP="007C4167">
      <w:pPr>
        <w:pStyle w:val="ac"/>
        <w:spacing w:before="0" w:beforeAutospacing="0" w:after="0" w:afterAutospacing="0"/>
        <w:ind w:firstLine="709"/>
        <w:jc w:val="both"/>
      </w:pPr>
      <w:r>
        <w:rPr>
          <w:color w:val="000000"/>
          <w:sz w:val="28"/>
          <w:szCs w:val="28"/>
        </w:rPr>
        <w:t>а) объекты растительного мира, занесённые в Красную книгу Российской Федерации, произрастающие в естественных условиях;</w:t>
      </w:r>
    </w:p>
    <w:p w:rsidR="007C4167" w:rsidRDefault="007C4167" w:rsidP="007C4167">
      <w:pPr>
        <w:pStyle w:val="ac"/>
        <w:spacing w:before="0" w:beforeAutospacing="0" w:after="0" w:afterAutospacing="0"/>
        <w:ind w:firstLine="709"/>
        <w:jc w:val="both"/>
      </w:pPr>
      <w:r>
        <w:rPr>
          <w:color w:val="000000"/>
          <w:sz w:val="28"/>
          <w:szCs w:val="28"/>
        </w:rPr>
        <w:t>б) памятники историко-культурного наследия;</w:t>
      </w:r>
    </w:p>
    <w:p w:rsidR="007C4167" w:rsidRDefault="007C4167" w:rsidP="007C4167">
      <w:pPr>
        <w:pStyle w:val="ac"/>
        <w:spacing w:before="0" w:beforeAutospacing="0" w:after="0" w:afterAutospacing="0"/>
        <w:ind w:firstLine="709"/>
        <w:jc w:val="both"/>
        <w:rPr>
          <w:color w:val="000000"/>
          <w:sz w:val="28"/>
          <w:szCs w:val="28"/>
        </w:rPr>
      </w:pPr>
      <w:r>
        <w:rPr>
          <w:color w:val="000000"/>
          <w:sz w:val="28"/>
          <w:szCs w:val="28"/>
        </w:rPr>
        <w:t>в) деревья, кустарники, лианы, имеющие историческую и эстетическую ценность как неотъемлемые элементы ландшафта.</w:t>
      </w:r>
    </w:p>
    <w:p w:rsidR="00320228" w:rsidRDefault="00320228" w:rsidP="007C4167">
      <w:pPr>
        <w:pStyle w:val="ac"/>
        <w:spacing w:before="0" w:beforeAutospacing="0" w:after="0" w:afterAutospacing="0"/>
        <w:ind w:firstLine="709"/>
        <w:jc w:val="both"/>
        <w:rPr>
          <w:color w:val="000000"/>
          <w:sz w:val="28"/>
          <w:szCs w:val="28"/>
        </w:rPr>
      </w:pPr>
      <w:r>
        <w:rPr>
          <w:color w:val="000000"/>
          <w:sz w:val="28"/>
          <w:szCs w:val="28"/>
        </w:rPr>
        <w:t xml:space="preserve">- отказ от оплаты восстановительной стоимости зеленых насаждений, </w:t>
      </w:r>
      <w:r w:rsidRPr="00794E6A">
        <w:rPr>
          <w:color w:val="000000"/>
          <w:sz w:val="28"/>
          <w:szCs w:val="28"/>
        </w:rPr>
        <w:t>кроме случаев,</w:t>
      </w:r>
      <w:r>
        <w:rPr>
          <w:color w:val="000000"/>
          <w:sz w:val="28"/>
          <w:szCs w:val="28"/>
        </w:rPr>
        <w:t xml:space="preserve"> указанных в пункте 1.4 настоящего регламента.</w:t>
      </w:r>
    </w:p>
    <w:p w:rsidR="0067255A" w:rsidRPr="0067255A" w:rsidRDefault="0067255A" w:rsidP="0067255A">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67255A">
        <w:rPr>
          <w:rFonts w:ascii="Times New Roman" w:eastAsia="Times New Roman" w:hAnsi="Times New Roman" w:cs="Times New Roman"/>
          <w:color w:val="000000"/>
          <w:sz w:val="28"/>
          <w:szCs w:val="28"/>
          <w:lang w:eastAsia="ar-SA"/>
        </w:rPr>
        <w:t xml:space="preserve">Основаниями для приостановления </w:t>
      </w:r>
      <w:r w:rsidRPr="0067255A">
        <w:rPr>
          <w:rFonts w:ascii="Times New Roman" w:eastAsia="Arial Unicode MS" w:hAnsi="Times New Roman" w:cs="Times New Roman"/>
          <w:color w:val="000000"/>
          <w:sz w:val="28"/>
          <w:szCs w:val="28"/>
          <w:lang w:eastAsia="ar-SA"/>
        </w:rPr>
        <w:t>оказания Муниципальной услуги</w:t>
      </w:r>
      <w:r w:rsidRPr="0067255A">
        <w:rPr>
          <w:rFonts w:ascii="Times New Roman" w:eastAsia="Times New Roman" w:hAnsi="Times New Roman" w:cs="Times New Roman"/>
          <w:color w:val="000000"/>
          <w:sz w:val="28"/>
          <w:szCs w:val="28"/>
          <w:lang w:eastAsia="ar-SA"/>
        </w:rPr>
        <w:t xml:space="preserve"> являются представление не в полном объеме документов, указанных</w:t>
      </w:r>
      <w:r w:rsidRPr="0067255A">
        <w:rPr>
          <w:rFonts w:ascii="Times New Roman" w:eastAsia="Times New Roman" w:hAnsi="Times New Roman" w:cs="Times New Roman"/>
          <w:color w:val="000000"/>
          <w:sz w:val="28"/>
          <w:szCs w:val="28"/>
          <w:lang w:eastAsia="ar-SA"/>
        </w:rPr>
        <w:br/>
        <w:t>в настоящем Регламенте.</w:t>
      </w:r>
    </w:p>
    <w:p w:rsidR="0067255A" w:rsidRDefault="0067255A" w:rsidP="0067255A">
      <w:pPr>
        <w:pStyle w:val="ac"/>
        <w:spacing w:before="0" w:beforeAutospacing="0" w:after="0" w:afterAutospacing="0"/>
        <w:ind w:firstLine="709"/>
        <w:jc w:val="both"/>
        <w:rPr>
          <w:color w:val="000000"/>
          <w:sz w:val="28"/>
          <w:szCs w:val="28"/>
          <w:lang w:eastAsia="ar-SA"/>
        </w:rPr>
      </w:pPr>
      <w:r w:rsidRPr="0067255A">
        <w:rPr>
          <w:color w:val="000000"/>
          <w:sz w:val="28"/>
          <w:szCs w:val="28"/>
          <w:lang w:eastAsia="ar-SA"/>
        </w:rPr>
        <w:t>В случае устранения данных оснований Муниципальная услуга предоставляется в порядке, установленном настоящим Регламентом.</w:t>
      </w:r>
    </w:p>
    <w:p w:rsidR="0067255A" w:rsidRPr="0067255A" w:rsidRDefault="0067255A" w:rsidP="0067255A">
      <w:pPr>
        <w:pStyle w:val="ac"/>
        <w:spacing w:after="0" w:afterAutospacing="0"/>
        <w:ind w:firstLine="709"/>
        <w:contextualSpacing/>
        <w:jc w:val="both"/>
        <w:rPr>
          <w:sz w:val="28"/>
          <w:szCs w:val="28"/>
        </w:rPr>
      </w:pPr>
      <w:r w:rsidRPr="0067255A">
        <w:rPr>
          <w:sz w:val="28"/>
          <w:szCs w:val="28"/>
        </w:rPr>
        <w:t>2.10. Порядок, размер и основания взимания государственной пошлины или иной платы за предоставление муниципальной услуги.</w:t>
      </w:r>
    </w:p>
    <w:p w:rsidR="0067255A" w:rsidRPr="0067255A" w:rsidRDefault="0067255A" w:rsidP="0067255A">
      <w:pPr>
        <w:pStyle w:val="ac"/>
        <w:spacing w:before="0" w:beforeAutospacing="0" w:after="0" w:afterAutospacing="0"/>
        <w:ind w:firstLine="709"/>
        <w:contextualSpacing/>
        <w:jc w:val="both"/>
        <w:rPr>
          <w:sz w:val="28"/>
          <w:szCs w:val="28"/>
        </w:rPr>
      </w:pPr>
      <w:r w:rsidRPr="0067255A">
        <w:rPr>
          <w:sz w:val="28"/>
          <w:szCs w:val="28"/>
        </w:rPr>
        <w:t>Предоставление муниципальной услуги осуществляется бесплатно</w:t>
      </w:r>
      <w:r w:rsidR="00EF3CA8">
        <w:rPr>
          <w:sz w:val="28"/>
          <w:szCs w:val="28"/>
        </w:rPr>
        <w:t>.</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Pr="00126753">
        <w:rPr>
          <w:rFonts w:ascii="Times New Roman" w:hAnsi="Times New Roman" w:cs="Times New Roman"/>
          <w:sz w:val="28"/>
          <w:szCs w:val="28"/>
        </w:rPr>
        <w:t xml:space="preserve">. Регистрация </w:t>
      </w:r>
      <w:r w:rsidR="00842F5F">
        <w:rPr>
          <w:rFonts w:ascii="Times New Roman" w:hAnsi="Times New Roman" w:cs="Times New Roman"/>
          <w:sz w:val="28"/>
          <w:szCs w:val="28"/>
        </w:rPr>
        <w:t>заявления</w:t>
      </w:r>
      <w:r w:rsidRPr="00126753">
        <w:rPr>
          <w:rFonts w:ascii="Times New Roman" w:hAnsi="Times New Roman" w:cs="Times New Roman"/>
          <w:sz w:val="28"/>
          <w:szCs w:val="28"/>
        </w:rPr>
        <w:t xml:space="preserve"> о предоставлении муниципальной услуги производится в день подачи заявления.</w:t>
      </w:r>
    </w:p>
    <w:p w:rsidR="00F664A3" w:rsidRPr="00126753" w:rsidRDefault="00842F5F"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w:t>
      </w:r>
      <w:r w:rsidR="00F664A3" w:rsidRPr="00126753">
        <w:rPr>
          <w:rFonts w:ascii="Times New Roman" w:hAnsi="Times New Roman" w:cs="Times New Roman"/>
          <w:sz w:val="28"/>
          <w:szCs w:val="28"/>
        </w:rPr>
        <w:t xml:space="preserve"> о предоставлении муниципальной услуги должно быть зарегистрировано:</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 подаче лично специ</w:t>
      </w:r>
      <w:r w:rsidR="00842F5F">
        <w:rPr>
          <w:rFonts w:ascii="Times New Roman" w:hAnsi="Times New Roman" w:cs="Times New Roman"/>
          <w:sz w:val="28"/>
          <w:szCs w:val="28"/>
        </w:rPr>
        <w:t>алисту а</w:t>
      </w:r>
      <w:r w:rsidR="00EF3CA8">
        <w:rPr>
          <w:rFonts w:ascii="Times New Roman" w:hAnsi="Times New Roman" w:cs="Times New Roman"/>
          <w:sz w:val="28"/>
          <w:szCs w:val="28"/>
        </w:rPr>
        <w:t>дминистрации в течение 2</w:t>
      </w:r>
      <w:r w:rsidRPr="00126753">
        <w:rPr>
          <w:rFonts w:ascii="Times New Roman" w:hAnsi="Times New Roman" w:cs="Times New Roman"/>
          <w:sz w:val="28"/>
          <w:szCs w:val="28"/>
        </w:rPr>
        <w:t>0 минут;</w:t>
      </w:r>
    </w:p>
    <w:p w:rsidR="00842F5F" w:rsidRDefault="00F664A3" w:rsidP="00842F5F">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 подаче посредством почтовой или электронной связи не позднее окончания рабочего дня, в течение которого уведомление было получено.</w:t>
      </w:r>
    </w:p>
    <w:p w:rsidR="00842F5F" w:rsidRPr="00842F5F" w:rsidRDefault="00842F5F" w:rsidP="00842F5F">
      <w:pPr>
        <w:autoSpaceDE w:val="0"/>
        <w:autoSpaceDN w:val="0"/>
        <w:adjustRightInd w:val="0"/>
        <w:spacing w:after="0" w:line="240" w:lineRule="auto"/>
        <w:ind w:firstLine="709"/>
        <w:jc w:val="both"/>
        <w:rPr>
          <w:rFonts w:ascii="Times New Roman" w:hAnsi="Times New Roman" w:cs="Times New Roman"/>
          <w:sz w:val="28"/>
          <w:szCs w:val="28"/>
        </w:rPr>
      </w:pPr>
      <w:r w:rsidRPr="00842F5F">
        <w:rPr>
          <w:rFonts w:ascii="Times New Roman" w:hAnsi="Times New Roman" w:cs="Times New Roman"/>
          <w:sz w:val="28"/>
          <w:szCs w:val="28"/>
        </w:rPr>
        <w:lastRenderedPageBreak/>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842F5F" w:rsidRPr="00126753" w:rsidRDefault="00842F5F" w:rsidP="00842F5F">
      <w:pPr>
        <w:autoSpaceDE w:val="0"/>
        <w:autoSpaceDN w:val="0"/>
        <w:adjustRightInd w:val="0"/>
        <w:spacing w:after="0" w:line="240" w:lineRule="auto"/>
        <w:ind w:firstLine="709"/>
        <w:jc w:val="both"/>
        <w:rPr>
          <w:rFonts w:ascii="Times New Roman" w:hAnsi="Times New Roman" w:cs="Times New Roman"/>
          <w:sz w:val="28"/>
          <w:szCs w:val="28"/>
        </w:rPr>
      </w:pPr>
      <w:r w:rsidRPr="00842F5F">
        <w:rPr>
          <w:rFonts w:ascii="Times New Roman" w:hAnsi="Times New Roman" w:cs="Times New Roman"/>
          <w:sz w:val="28"/>
          <w:szCs w:val="28"/>
        </w:rPr>
        <w:t>Заявление, поступившее в электронной форме на РПГУ,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ЕПГУ. Заявление, поступившее в нерабочее время, регистрируется в первый рабочий день.</w:t>
      </w:r>
    </w:p>
    <w:p w:rsidR="00F664A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Pr="00126753">
        <w:rPr>
          <w:rFonts w:ascii="Times New Roman" w:hAnsi="Times New Roman" w:cs="Times New Roman"/>
          <w:sz w:val="28"/>
          <w:szCs w:val="28"/>
        </w:rPr>
        <w:t xml:space="preserve">. Максимальный срок ожидания в очереди при подаче </w:t>
      </w:r>
      <w:r w:rsidR="00842F5F">
        <w:rPr>
          <w:rFonts w:ascii="Times New Roman" w:hAnsi="Times New Roman" w:cs="Times New Roman"/>
          <w:sz w:val="28"/>
          <w:szCs w:val="28"/>
        </w:rPr>
        <w:t>заявления</w:t>
      </w:r>
      <w:r w:rsidRPr="00126753">
        <w:rPr>
          <w:rFonts w:ascii="Times New Roman" w:hAnsi="Times New Roman" w:cs="Times New Roman"/>
          <w:sz w:val="28"/>
          <w:szCs w:val="28"/>
        </w:rPr>
        <w:t xml:space="preserve"> о предоставлении муниципальной услуги и при получении результата муниципальной услуги - 15 минут.</w:t>
      </w:r>
    </w:p>
    <w:p w:rsidR="00F664A3" w:rsidRPr="00126753" w:rsidRDefault="00842F5F"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F664A3">
        <w:rPr>
          <w:rFonts w:ascii="Times New Roman" w:hAnsi="Times New Roman" w:cs="Times New Roman"/>
          <w:sz w:val="28"/>
          <w:szCs w:val="28"/>
        </w:rPr>
        <w:t xml:space="preserve">. </w:t>
      </w:r>
      <w:r w:rsidR="00F664A3" w:rsidRPr="00126753">
        <w:rPr>
          <w:rFonts w:ascii="Times New Roman" w:hAnsi="Times New Roman" w:cs="Times New Roman"/>
          <w:sz w:val="28"/>
          <w:szCs w:val="28"/>
        </w:rPr>
        <w:t>Требования к помещениям, в которых предоставляется муниципальная услуга:</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w:t>
      </w:r>
      <w:r w:rsidRPr="00126753">
        <w:rPr>
          <w:rFonts w:ascii="Times New Roman" w:hAnsi="Times New Roman" w:cs="Times New Roman"/>
          <w:sz w:val="28"/>
          <w:szCs w:val="28"/>
        </w:rPr>
        <w:lastRenderedPageBreak/>
        <w:t>в том числе с помощью должностных лиц администрации, предоставляющей услугу;</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допуск в помещения, в которых оказывается муниципальная услуга, </w:t>
      </w:r>
      <w:proofErr w:type="spellStart"/>
      <w:r w:rsidRPr="00126753">
        <w:rPr>
          <w:rFonts w:ascii="Times New Roman" w:hAnsi="Times New Roman" w:cs="Times New Roman"/>
          <w:sz w:val="28"/>
          <w:szCs w:val="28"/>
        </w:rPr>
        <w:t>сурдопереводчика</w:t>
      </w:r>
      <w:proofErr w:type="spellEnd"/>
      <w:r w:rsidRPr="00126753">
        <w:rPr>
          <w:rFonts w:ascii="Times New Roman" w:hAnsi="Times New Roman" w:cs="Times New Roman"/>
          <w:sz w:val="28"/>
          <w:szCs w:val="28"/>
        </w:rPr>
        <w:t xml:space="preserve"> и </w:t>
      </w:r>
      <w:proofErr w:type="spellStart"/>
      <w:r w:rsidRPr="00126753">
        <w:rPr>
          <w:rFonts w:ascii="Times New Roman" w:hAnsi="Times New Roman" w:cs="Times New Roman"/>
          <w:sz w:val="28"/>
          <w:szCs w:val="28"/>
        </w:rPr>
        <w:t>тифлосурдопереводчика</w:t>
      </w:r>
      <w:proofErr w:type="spellEnd"/>
      <w:r w:rsidRPr="00126753">
        <w:rPr>
          <w:rFonts w:ascii="Times New Roman" w:hAnsi="Times New Roman" w:cs="Times New Roman"/>
          <w:sz w:val="28"/>
          <w:szCs w:val="28"/>
        </w:rPr>
        <w:t>;</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BF0CA0" w:rsidRPr="00BF0CA0" w:rsidRDefault="00842F5F"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2.14</w:t>
      </w:r>
      <w:r w:rsidR="00BF0CA0" w:rsidRPr="00BF0CA0">
        <w:rPr>
          <w:rFonts w:ascii="Times New Roman" w:eastAsia="Times New Roman" w:hAnsi="Times New Roman" w:cs="Times New Roman"/>
          <w:color w:val="000000"/>
          <w:sz w:val="28"/>
          <w:szCs w:val="28"/>
          <w:lang w:eastAsia="ar-SA"/>
        </w:rPr>
        <w:t>. Показатели доступности и качества Муниципальных услуг.</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Показателями доступности и качества предоставляемой Муниципальной услуги являются точность и своевременность исполнения, затраты на их реализацию, наличие обоснованных жалоб.</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Состав показателей доступности и качества предоставления Муниципальных услуг подразделяется на две основные группы: количественные и качественные.</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входят:</w:t>
      </w:r>
    </w:p>
    <w:p w:rsidR="00BF0CA0" w:rsidRPr="00BF0CA0" w:rsidRDefault="00F61475"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BF0CA0" w:rsidRPr="00BF0CA0">
        <w:rPr>
          <w:rFonts w:ascii="Times New Roman" w:eastAsia="Times New Roman" w:hAnsi="Times New Roman" w:cs="Times New Roman"/>
          <w:color w:val="000000"/>
          <w:sz w:val="28"/>
          <w:szCs w:val="28"/>
          <w:lang w:eastAsia="ar-SA"/>
        </w:rPr>
        <w:t>время ожидания услуги;</w:t>
      </w:r>
    </w:p>
    <w:p w:rsidR="00BF0CA0" w:rsidRPr="00BF0CA0" w:rsidRDefault="00F61475"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BF0CA0" w:rsidRPr="00BF0CA0">
        <w:rPr>
          <w:rFonts w:ascii="Times New Roman" w:eastAsia="Times New Roman" w:hAnsi="Times New Roman" w:cs="Times New Roman"/>
          <w:color w:val="000000"/>
          <w:sz w:val="28"/>
          <w:szCs w:val="28"/>
          <w:lang w:eastAsia="ar-SA"/>
        </w:rPr>
        <w:t>график работы специалистов;</w:t>
      </w:r>
    </w:p>
    <w:p w:rsidR="00BF0CA0" w:rsidRPr="00BF0CA0" w:rsidRDefault="00F61475"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BF0CA0" w:rsidRPr="00BF0CA0">
        <w:rPr>
          <w:rFonts w:ascii="Times New Roman" w:eastAsia="Times New Roman" w:hAnsi="Times New Roman" w:cs="Times New Roman"/>
          <w:color w:val="000000"/>
          <w:sz w:val="28"/>
          <w:szCs w:val="28"/>
          <w:lang w:eastAsia="ar-SA"/>
        </w:rPr>
        <w:t>место расположения специалистов;</w:t>
      </w:r>
    </w:p>
    <w:p w:rsidR="00BF0CA0" w:rsidRPr="00BF0CA0" w:rsidRDefault="00F61475"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BF0CA0" w:rsidRPr="00BF0CA0">
        <w:rPr>
          <w:rFonts w:ascii="Times New Roman" w:eastAsia="Times New Roman" w:hAnsi="Times New Roman" w:cs="Times New Roman"/>
          <w:color w:val="000000"/>
          <w:sz w:val="28"/>
          <w:szCs w:val="28"/>
          <w:lang w:eastAsia="ar-SA"/>
        </w:rPr>
        <w:t>количество документов, требуемых для получения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качественных показателей доступности предоставляемой Муниципальной услуги входят:</w:t>
      </w:r>
    </w:p>
    <w:p w:rsidR="00BF0CA0" w:rsidRPr="00BF0CA0" w:rsidRDefault="00F61475"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BF0CA0" w:rsidRPr="00BF0CA0">
        <w:rPr>
          <w:rFonts w:ascii="Times New Roman" w:eastAsia="Times New Roman" w:hAnsi="Times New Roman" w:cs="Times New Roman"/>
          <w:color w:val="000000"/>
          <w:sz w:val="28"/>
          <w:szCs w:val="28"/>
          <w:lang w:eastAsia="ar-SA"/>
        </w:rPr>
        <w:t>правдивость (достоверность) информации о предоставляемой услуге;</w:t>
      </w:r>
    </w:p>
    <w:p w:rsidR="00BF0CA0" w:rsidRPr="00BF0CA0" w:rsidRDefault="00F61475"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BF0CA0" w:rsidRPr="00BF0CA0">
        <w:rPr>
          <w:rFonts w:ascii="Times New Roman" w:eastAsia="Times New Roman" w:hAnsi="Times New Roman" w:cs="Times New Roman"/>
          <w:color w:val="000000"/>
          <w:sz w:val="28"/>
          <w:szCs w:val="28"/>
          <w:lang w:eastAsia="ar-SA"/>
        </w:rPr>
        <w:t>наличие различных каналов получения услуги;</w:t>
      </w:r>
    </w:p>
    <w:p w:rsidR="00BF0CA0" w:rsidRPr="00BF0CA0" w:rsidRDefault="00F61475"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BF0CA0" w:rsidRPr="00BF0CA0">
        <w:rPr>
          <w:rFonts w:ascii="Times New Roman" w:eastAsia="Times New Roman" w:hAnsi="Times New Roman" w:cs="Times New Roman"/>
          <w:color w:val="000000"/>
          <w:sz w:val="28"/>
          <w:szCs w:val="28"/>
          <w:lang w:eastAsia="ar-SA"/>
        </w:rPr>
        <w:t>простота и ясность изложения информационных и инструктивных документов.</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lastRenderedPageBreak/>
        <w:t>В группу количественных показателей оценки качества предоставляемой услуги входят:</w:t>
      </w:r>
    </w:p>
    <w:p w:rsidR="00BF0CA0" w:rsidRPr="00BF0CA0" w:rsidRDefault="00F61475"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BF0CA0" w:rsidRPr="00BF0CA0">
        <w:rPr>
          <w:rFonts w:ascii="Times New Roman" w:eastAsia="Times New Roman" w:hAnsi="Times New Roman" w:cs="Times New Roman"/>
          <w:color w:val="000000"/>
          <w:sz w:val="28"/>
          <w:szCs w:val="28"/>
          <w:lang w:eastAsia="ar-SA"/>
        </w:rPr>
        <w:t>соблюдение сроков предоставления услуги;</w:t>
      </w:r>
    </w:p>
    <w:p w:rsidR="00BF0CA0" w:rsidRPr="00BF0CA0" w:rsidRDefault="00F61475"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BF0CA0" w:rsidRPr="00BF0CA0">
        <w:rPr>
          <w:rFonts w:ascii="Times New Roman" w:eastAsia="Times New Roman" w:hAnsi="Times New Roman" w:cs="Times New Roman"/>
          <w:color w:val="000000"/>
          <w:sz w:val="28"/>
          <w:szCs w:val="28"/>
          <w:lang w:eastAsia="ar-SA"/>
        </w:rPr>
        <w:t>количество обоснованных жалоб.</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качественных показателей оценки качества входят:</w:t>
      </w:r>
    </w:p>
    <w:p w:rsidR="00BF0CA0" w:rsidRPr="00BF0CA0" w:rsidRDefault="00F61475"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BF0CA0" w:rsidRPr="00BF0CA0">
        <w:rPr>
          <w:rFonts w:ascii="Times New Roman" w:eastAsia="Times New Roman" w:hAnsi="Times New Roman" w:cs="Times New Roman"/>
          <w:color w:val="000000"/>
          <w:sz w:val="28"/>
          <w:szCs w:val="28"/>
          <w:lang w:eastAsia="ar-SA"/>
        </w:rPr>
        <w:t>культура обслуживания (вежливость, этичность);</w:t>
      </w:r>
    </w:p>
    <w:p w:rsidR="00BF0CA0" w:rsidRPr="00BF0CA0" w:rsidRDefault="00F61475" w:rsidP="00BF0CA0">
      <w:pPr>
        <w:tabs>
          <w:tab w:val="left" w:pos="1418"/>
        </w:tabs>
        <w:suppressAutoHyphens/>
        <w:spacing w:after="0" w:line="240" w:lineRule="auto"/>
        <w:ind w:firstLine="709"/>
        <w:jc w:val="both"/>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BF0CA0" w:rsidRPr="00BF0CA0">
        <w:rPr>
          <w:rFonts w:ascii="Times New Roman" w:eastAsia="Times New Roman" w:hAnsi="Times New Roman" w:cs="Times New Roman"/>
          <w:color w:val="000000"/>
          <w:sz w:val="28"/>
          <w:szCs w:val="28"/>
          <w:lang w:eastAsia="ar-SA"/>
        </w:rPr>
        <w:t>качество результатов труда сотрудников (профессиональное мастерство).</w:t>
      </w:r>
    </w:p>
    <w:p w:rsidR="00BF0CA0" w:rsidRPr="00BF0CA0" w:rsidRDefault="00BF0CA0" w:rsidP="00BF0CA0">
      <w:pPr>
        <w:suppressAutoHyphens/>
        <w:spacing w:after="0" w:line="240" w:lineRule="auto"/>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b/>
          <w:color w:val="000000"/>
          <w:sz w:val="28"/>
          <w:szCs w:val="28"/>
          <w:lang w:eastAsia="ar-SA"/>
        </w:rPr>
        <w:tab/>
      </w:r>
      <w:r w:rsidR="00842F5F">
        <w:rPr>
          <w:rFonts w:ascii="Times New Roman" w:eastAsia="Times New Roman" w:hAnsi="Times New Roman" w:cs="Times New Roman"/>
          <w:color w:val="000000"/>
          <w:sz w:val="28"/>
          <w:szCs w:val="28"/>
          <w:lang w:eastAsia="ar-SA"/>
        </w:rPr>
        <w:t>2.15</w:t>
      </w:r>
      <w:r w:rsidRPr="00BF0CA0">
        <w:rPr>
          <w:rFonts w:ascii="Times New Roman" w:eastAsia="Times New Roman" w:hAnsi="Times New Roman" w:cs="Times New Roman"/>
          <w:color w:val="000000"/>
          <w:sz w:val="28"/>
          <w:szCs w:val="28"/>
          <w:lang w:eastAsia="ar-SA"/>
        </w:rPr>
        <w:t>. Иные требования, в том числе учитывающие особенности предоставления Муниципальной услуги в электронной форме.</w:t>
      </w:r>
    </w:p>
    <w:p w:rsidR="00BF0CA0" w:rsidRPr="00BF0CA0" w:rsidRDefault="00842F5F"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BF0CA0">
        <w:rPr>
          <w:rFonts w:ascii="Times New Roman" w:hAnsi="Times New Roman" w:cs="Times New Roman"/>
          <w:sz w:val="28"/>
          <w:szCs w:val="28"/>
        </w:rPr>
        <w:t>.1</w:t>
      </w:r>
      <w:r w:rsidR="00BF0CA0" w:rsidRPr="00BF0CA0">
        <w:rPr>
          <w:rFonts w:ascii="Times New Roman" w:hAnsi="Times New Roman" w:cs="Times New Roman"/>
          <w:sz w:val="28"/>
          <w:szCs w:val="28"/>
        </w:rPr>
        <w:t xml:space="preserve">.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РПГУ,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BF0CA0">
        <w:rPr>
          <w:rFonts w:ascii="Times New Roman" w:hAnsi="Times New Roman" w:cs="Times New Roman"/>
          <w:sz w:val="28"/>
          <w:szCs w:val="28"/>
        </w:rPr>
        <w:t xml:space="preserve">обеспечивает информирование заявителей о возможности получения муниципальной услуги через РПГУ, ЕПГУ. </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Обращение за услугой через РПГУ,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w:t>
      </w:r>
      <w:r>
        <w:rPr>
          <w:rFonts w:ascii="Times New Roman" w:hAnsi="Times New Roman" w:cs="Times New Roman"/>
          <w:sz w:val="28"/>
          <w:szCs w:val="28"/>
        </w:rPr>
        <w:t xml:space="preserve">ссийской Федерации. </w:t>
      </w:r>
      <w:r w:rsidRPr="00BF0CA0">
        <w:rPr>
          <w:rFonts w:ascii="Times New Roman" w:hAnsi="Times New Roman" w:cs="Times New Roman"/>
          <w:sz w:val="28"/>
          <w:szCs w:val="28"/>
        </w:rPr>
        <w:t xml:space="preserve"> </w:t>
      </w:r>
    </w:p>
    <w:p w:rsidR="00BF0CA0" w:rsidRPr="00BF0CA0" w:rsidRDefault="00842F5F"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BF0CA0">
        <w:rPr>
          <w:rFonts w:ascii="Times New Roman" w:hAnsi="Times New Roman" w:cs="Times New Roman"/>
          <w:sz w:val="28"/>
          <w:szCs w:val="28"/>
        </w:rPr>
        <w:t>.2</w:t>
      </w:r>
      <w:r w:rsidR="00BF0CA0" w:rsidRPr="00BF0CA0">
        <w:rPr>
          <w:rFonts w:ascii="Times New Roman" w:hAnsi="Times New Roman" w:cs="Times New Roman"/>
          <w:sz w:val="28"/>
          <w:szCs w:val="28"/>
        </w:rPr>
        <w:t>. При предоставлении муниципальной услуги в электронной форме посредством РПГУ, ЕПГУ (при наличии технической возможности) заявителю обеспечивается:</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получение информации о порядке и сроках предоставления муниципальной услуги;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xml:space="preserve">- запись на прием в уполномоченный орган для подачи заявления и документов; </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xml:space="preserve">- формирование запроса; </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прием и регистрация уполномоченным органом запроса и документов;</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получение результата предоставления муниципальной услуги;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получение сведений о ходе выполнения запроса;</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lastRenderedPageBreak/>
        <w:t>- осуществление оценки качества предоставления муниципальной услуги;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досудебное (внесудебное) обжалование решений и действий (бездействия) уполномоченного органа, руководителя уполномоченного органа либо спец</w:t>
      </w:r>
      <w:r>
        <w:rPr>
          <w:rFonts w:ascii="Times New Roman" w:hAnsi="Times New Roman" w:cs="Times New Roman"/>
          <w:sz w:val="28"/>
          <w:szCs w:val="28"/>
        </w:rPr>
        <w:t>иалиста уполномоченного органа.</w:t>
      </w:r>
      <w:r w:rsidRPr="00BF0CA0">
        <w:rPr>
          <w:rFonts w:ascii="Times New Roman" w:hAnsi="Times New Roman" w:cs="Times New Roman"/>
          <w:sz w:val="28"/>
          <w:szCs w:val="28"/>
        </w:rPr>
        <w:t xml:space="preserve"> </w:t>
      </w:r>
    </w:p>
    <w:p w:rsidR="00BF0CA0" w:rsidRPr="00BF0CA0" w:rsidRDefault="00842F5F"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BF0CA0">
        <w:rPr>
          <w:rFonts w:ascii="Times New Roman" w:hAnsi="Times New Roman" w:cs="Times New Roman"/>
          <w:sz w:val="28"/>
          <w:szCs w:val="28"/>
        </w:rPr>
        <w:t>.3</w:t>
      </w:r>
      <w:r w:rsidR="00BF0CA0" w:rsidRPr="00BF0CA0">
        <w:rPr>
          <w:rFonts w:ascii="Times New Roman" w:hAnsi="Times New Roman" w:cs="Times New Roman"/>
          <w:sz w:val="28"/>
          <w:szCs w:val="28"/>
        </w:rPr>
        <w:t>. При формировании запроса в электронном виде (при наличии технической возможности) заявителю обеспечивается:</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б) возможность печати на бумажном носителе копии электронной формы запроса;</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ЕПГУ, в части, касающейся сведений, отсутствующих в единой системе идентификации и аутентификации;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д) возможность вернуться на любой из этапов заполнения электронной формы запроса без потери ранее введенной информации;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е) возможность доступа заявителя на РПГУ, ЕПГУ к ранее поданным им запросам.</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w:t>
      </w:r>
      <w:r>
        <w:rPr>
          <w:rFonts w:ascii="Times New Roman" w:hAnsi="Times New Roman" w:cs="Times New Roman"/>
          <w:sz w:val="28"/>
          <w:szCs w:val="28"/>
        </w:rPr>
        <w:t>учетной записи.</w:t>
      </w:r>
      <w:r w:rsidRPr="00BF0CA0">
        <w:rPr>
          <w:rFonts w:ascii="Times New Roman" w:hAnsi="Times New Roman" w:cs="Times New Roman"/>
          <w:sz w:val="28"/>
          <w:szCs w:val="28"/>
        </w:rPr>
        <w:t xml:space="preserve"> </w:t>
      </w:r>
    </w:p>
    <w:p w:rsidR="00BF0CA0" w:rsidRPr="00BF0CA0" w:rsidRDefault="00842F5F"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BF0CA0">
        <w:rPr>
          <w:rFonts w:ascii="Times New Roman" w:hAnsi="Times New Roman" w:cs="Times New Roman"/>
          <w:sz w:val="28"/>
          <w:szCs w:val="28"/>
        </w:rPr>
        <w:t>.4</w:t>
      </w:r>
      <w:r w:rsidR="00BF0CA0" w:rsidRPr="00BF0CA0">
        <w:rPr>
          <w:rFonts w:ascii="Times New Roman" w:hAnsi="Times New Roman" w:cs="Times New Roman"/>
          <w:sz w:val="28"/>
          <w:szCs w:val="28"/>
        </w:rPr>
        <w:t>. Разрешение на право вырубки зеленых насаждений (отказ в выдаче), выдается в форме электронного документа посредством РПГУ, ЕПГУ (при наличии технической возможности), подписанного электронной подписью, в случае, если это указано в заявлении о выдаче разрешения на право вырубки зеленых насаждений, направленном через РПГУ, ЕПГУ.</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Результат предоставления услуги (разрешение на право вырубки зеленых насаждений,)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РПГУ, ЕПГУ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w:t>
      </w:r>
      <w:r w:rsidR="003074C9">
        <w:rPr>
          <w:rFonts w:ascii="Times New Roman" w:hAnsi="Times New Roman" w:cs="Times New Roman"/>
          <w:sz w:val="28"/>
          <w:szCs w:val="28"/>
        </w:rPr>
        <w:t>инет заявителя на РПГУ, ЕПГУ).</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lastRenderedPageBreak/>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РПГУ, ЕПГУ, о получении результата услуги на бумажном носителе) заявителю на РПГУ, ЕПГУ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F664A3" w:rsidRPr="00126753"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б) записи в любые свободные для приема дату и время в пределах установленного в уполномоченном органе графика приема заявителей.</w:t>
      </w:r>
    </w:p>
    <w:p w:rsidR="007F2374" w:rsidRDefault="007F2374"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18C4" w:rsidRDefault="009118C4" w:rsidP="009118C4">
      <w:pPr>
        <w:pStyle w:val="ac"/>
        <w:widowControl w:val="0"/>
        <w:spacing w:before="0" w:beforeAutospacing="0" w:after="0" w:afterAutospacing="0"/>
        <w:ind w:firstLine="709"/>
        <w:jc w:val="center"/>
        <w:rPr>
          <w:b/>
          <w:bCs/>
          <w:color w:val="000000"/>
          <w:sz w:val="28"/>
          <w:szCs w:val="28"/>
        </w:rPr>
      </w:pPr>
    </w:p>
    <w:p w:rsidR="009118C4" w:rsidRDefault="009118C4" w:rsidP="009118C4">
      <w:pPr>
        <w:pStyle w:val="ac"/>
        <w:widowControl w:val="0"/>
        <w:spacing w:before="0" w:beforeAutospacing="0" w:after="0" w:afterAutospacing="0"/>
        <w:ind w:firstLine="709"/>
        <w:jc w:val="center"/>
      </w:pPr>
      <w:r>
        <w:rPr>
          <w:b/>
          <w:bCs/>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118C4" w:rsidRDefault="009118C4" w:rsidP="003074C9">
      <w:pPr>
        <w:pStyle w:val="ac"/>
        <w:spacing w:before="0" w:beforeAutospacing="0" w:after="0" w:afterAutospacing="0"/>
        <w:ind w:firstLine="709"/>
        <w:jc w:val="both"/>
      </w:pPr>
      <w:r>
        <w:t> </w:t>
      </w:r>
    </w:p>
    <w:p w:rsidR="009118C4" w:rsidRDefault="009118C4" w:rsidP="003074C9">
      <w:pPr>
        <w:pStyle w:val="ac"/>
        <w:widowControl w:val="0"/>
        <w:spacing w:before="0" w:beforeAutospacing="0" w:after="0" w:afterAutospacing="0"/>
        <w:ind w:firstLine="709"/>
        <w:jc w:val="both"/>
      </w:pPr>
      <w:r>
        <w:rPr>
          <w:color w:val="000000"/>
          <w:sz w:val="28"/>
          <w:szCs w:val="28"/>
        </w:rPr>
        <w:t>3.1. Предоставление Муниципальной услуги включает в себя следующие административные процедуры.</w:t>
      </w:r>
    </w:p>
    <w:p w:rsidR="009118C4" w:rsidRDefault="009118C4" w:rsidP="003074C9">
      <w:pPr>
        <w:pStyle w:val="ac"/>
        <w:widowControl w:val="0"/>
        <w:spacing w:before="0" w:beforeAutospacing="0" w:after="0" w:afterAutospacing="0"/>
        <w:ind w:firstLine="709"/>
        <w:jc w:val="both"/>
      </w:pPr>
      <w:r>
        <w:rPr>
          <w:color w:val="000000"/>
          <w:sz w:val="28"/>
          <w:szCs w:val="28"/>
        </w:rPr>
        <w:t>В состав административных процедур входит:</w:t>
      </w:r>
    </w:p>
    <w:p w:rsidR="009118C4" w:rsidRDefault="009118C4" w:rsidP="003074C9">
      <w:pPr>
        <w:pStyle w:val="ac"/>
        <w:widowControl w:val="0"/>
        <w:spacing w:before="0" w:beforeAutospacing="0" w:after="0" w:afterAutospacing="0"/>
        <w:ind w:firstLine="709"/>
        <w:jc w:val="both"/>
        <w:rPr>
          <w:color w:val="000000"/>
          <w:sz w:val="28"/>
          <w:szCs w:val="28"/>
        </w:rPr>
      </w:pPr>
      <w:r>
        <w:rPr>
          <w:color w:val="000000"/>
          <w:sz w:val="28"/>
          <w:szCs w:val="28"/>
        </w:rPr>
        <w:t>1) приём и регистрация заявления;</w:t>
      </w:r>
    </w:p>
    <w:p w:rsidR="009118C4" w:rsidRDefault="00A37E70" w:rsidP="003074C9">
      <w:pPr>
        <w:suppressAutoHyphens/>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ar-SA"/>
        </w:rPr>
        <w:t>2</w:t>
      </w:r>
      <w:r w:rsidR="009118C4" w:rsidRPr="009118C4">
        <w:rPr>
          <w:rFonts w:ascii="Times New Roman" w:hAnsi="Times New Roman" w:cs="Times New Roman"/>
          <w:color w:val="000000"/>
          <w:sz w:val="28"/>
          <w:szCs w:val="28"/>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37E70" w:rsidRDefault="00A37E70" w:rsidP="003074C9">
      <w:pPr>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A37E70">
        <w:rPr>
          <w:rFonts w:ascii="Times New Roman" w:hAnsi="Times New Roman" w:cs="Times New Roman"/>
          <w:color w:val="000000"/>
          <w:sz w:val="28"/>
          <w:szCs w:val="28"/>
        </w:rPr>
        <w:t>рассмотрение заявления и прилагаемых к нему документов специалистом уполномоченного органа;</w:t>
      </w:r>
    </w:p>
    <w:p w:rsidR="00A37E70" w:rsidRDefault="00A37E70" w:rsidP="003074C9">
      <w:pPr>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w:t>
      </w:r>
      <w:r w:rsidRPr="009118C4">
        <w:rPr>
          <w:rFonts w:ascii="Times New Roman" w:eastAsia="Times New Roman" w:hAnsi="Times New Roman" w:cs="Times New Roman"/>
          <w:color w:val="000000"/>
          <w:sz w:val="28"/>
          <w:szCs w:val="28"/>
          <w:lang w:eastAsia="ar-SA"/>
        </w:rPr>
        <w:t>)</w:t>
      </w:r>
      <w:r w:rsidR="00C55AFB">
        <w:rPr>
          <w:rFonts w:ascii="Times New Roman" w:eastAsia="Times New Roman" w:hAnsi="Times New Roman" w:cs="Times New Roman"/>
          <w:color w:val="000000"/>
          <w:sz w:val="28"/>
          <w:szCs w:val="28"/>
          <w:lang w:eastAsia="ar-SA"/>
        </w:rPr>
        <w:t xml:space="preserve"> </w:t>
      </w:r>
      <w:r w:rsidRPr="009118C4">
        <w:rPr>
          <w:rFonts w:ascii="Times New Roman" w:eastAsia="Times New Roman" w:hAnsi="Times New Roman" w:cs="Times New Roman"/>
          <w:color w:val="000000"/>
          <w:sz w:val="28"/>
          <w:szCs w:val="28"/>
          <w:lang w:eastAsia="ar-SA"/>
        </w:rPr>
        <w:t xml:space="preserve">комиссионное обследование земельного участка, на котором предполагается </w:t>
      </w:r>
      <w:r w:rsidR="000F29F6">
        <w:rPr>
          <w:rFonts w:ascii="Times New Roman" w:eastAsia="Times New Roman" w:hAnsi="Times New Roman" w:cs="Times New Roman"/>
          <w:color w:val="000000"/>
          <w:sz w:val="28"/>
          <w:szCs w:val="28"/>
          <w:lang w:eastAsia="ar-SA"/>
        </w:rPr>
        <w:t>вырубка</w:t>
      </w:r>
      <w:r w:rsidRPr="009118C4">
        <w:rPr>
          <w:rFonts w:ascii="Times New Roman" w:eastAsia="Times New Roman" w:hAnsi="Times New Roman" w:cs="Times New Roman"/>
          <w:color w:val="000000"/>
          <w:sz w:val="28"/>
          <w:szCs w:val="28"/>
          <w:lang w:eastAsia="ar-SA"/>
        </w:rPr>
        <w:t xml:space="preserve"> зеленых насаждений;</w:t>
      </w:r>
    </w:p>
    <w:p w:rsidR="00A31184" w:rsidRPr="009118C4" w:rsidRDefault="00A31184" w:rsidP="003074C9">
      <w:pPr>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5) </w:t>
      </w:r>
      <w:r w:rsidR="000F29F6" w:rsidRPr="000F29F6">
        <w:rPr>
          <w:rFonts w:ascii="Times New Roman" w:eastAsia="Times New Roman" w:hAnsi="Times New Roman" w:cs="Times New Roman"/>
          <w:color w:val="000000"/>
          <w:sz w:val="28"/>
          <w:szCs w:val="28"/>
          <w:lang w:eastAsia="ar-SA"/>
        </w:rPr>
        <w:t xml:space="preserve">подготовка и согласование проекта распоряжения о </w:t>
      </w:r>
      <w:r w:rsidR="00FA6C77">
        <w:rPr>
          <w:rFonts w:ascii="Times New Roman" w:eastAsia="Times New Roman" w:hAnsi="Times New Roman" w:cs="Times New Roman"/>
          <w:color w:val="000000"/>
          <w:sz w:val="28"/>
          <w:szCs w:val="28"/>
          <w:lang w:eastAsia="ar-SA"/>
        </w:rPr>
        <w:t>вырубке</w:t>
      </w:r>
      <w:r w:rsidR="000F29F6" w:rsidRPr="000F29F6">
        <w:rPr>
          <w:rFonts w:ascii="Times New Roman" w:eastAsia="Times New Roman" w:hAnsi="Times New Roman" w:cs="Times New Roman"/>
          <w:color w:val="000000"/>
          <w:sz w:val="28"/>
          <w:szCs w:val="28"/>
          <w:lang w:eastAsia="ar-SA"/>
        </w:rPr>
        <w:t xml:space="preserve"> зеленых насаждений либо отказа в выдаче разрешения на </w:t>
      </w:r>
      <w:r w:rsidR="00FA6C77">
        <w:rPr>
          <w:rFonts w:ascii="Times New Roman" w:eastAsia="Times New Roman" w:hAnsi="Times New Roman" w:cs="Times New Roman"/>
          <w:color w:val="000000"/>
          <w:sz w:val="28"/>
          <w:szCs w:val="28"/>
          <w:lang w:eastAsia="ar-SA"/>
        </w:rPr>
        <w:t>вырубку</w:t>
      </w:r>
      <w:r w:rsidR="000F29F6" w:rsidRPr="000F29F6">
        <w:rPr>
          <w:rFonts w:ascii="Times New Roman" w:eastAsia="Times New Roman" w:hAnsi="Times New Roman" w:cs="Times New Roman"/>
          <w:color w:val="000000"/>
          <w:sz w:val="28"/>
          <w:szCs w:val="28"/>
          <w:lang w:eastAsia="ar-SA"/>
        </w:rPr>
        <w:t xml:space="preserve"> зеленых насаждений</w:t>
      </w:r>
      <w:r w:rsidR="000F29F6">
        <w:rPr>
          <w:rFonts w:ascii="Times New Roman" w:eastAsia="Times New Roman" w:hAnsi="Times New Roman" w:cs="Times New Roman"/>
          <w:color w:val="000000"/>
          <w:sz w:val="28"/>
          <w:szCs w:val="28"/>
          <w:lang w:eastAsia="ar-SA"/>
        </w:rPr>
        <w:t>;</w:t>
      </w:r>
    </w:p>
    <w:p w:rsidR="009118C4" w:rsidRDefault="000F29F6" w:rsidP="003074C9">
      <w:pPr>
        <w:pStyle w:val="ac"/>
        <w:widowControl w:val="0"/>
        <w:spacing w:before="0" w:beforeAutospacing="0" w:after="0" w:afterAutospacing="0"/>
        <w:ind w:firstLine="709"/>
        <w:jc w:val="both"/>
      </w:pPr>
      <w:r>
        <w:rPr>
          <w:color w:val="000000"/>
          <w:sz w:val="28"/>
          <w:szCs w:val="28"/>
        </w:rPr>
        <w:t>6</w:t>
      </w:r>
      <w:r w:rsidR="009118C4">
        <w:rPr>
          <w:color w:val="000000"/>
          <w:sz w:val="28"/>
          <w:szCs w:val="28"/>
        </w:rPr>
        <w:t xml:space="preserve">) подготовка и выдача Разрешения на право вырубки зеленых </w:t>
      </w:r>
      <w:r w:rsidR="000C79C8">
        <w:rPr>
          <w:color w:val="000000"/>
          <w:sz w:val="28"/>
          <w:szCs w:val="28"/>
        </w:rPr>
        <w:t>насаждений (приложение № 2</w:t>
      </w:r>
      <w:r w:rsidR="009118C4">
        <w:rPr>
          <w:color w:val="000000"/>
          <w:sz w:val="28"/>
          <w:szCs w:val="28"/>
        </w:rPr>
        <w:t xml:space="preserve"> к настоящему регламенту) либо отказа в выдаче разрешения.</w:t>
      </w:r>
    </w:p>
    <w:p w:rsidR="009118C4" w:rsidRDefault="009118C4" w:rsidP="003074C9">
      <w:pPr>
        <w:pStyle w:val="ac"/>
        <w:widowControl w:val="0"/>
        <w:tabs>
          <w:tab w:val="left" w:pos="540"/>
          <w:tab w:val="left" w:pos="709"/>
        </w:tabs>
        <w:spacing w:before="0" w:beforeAutospacing="0" w:after="0" w:afterAutospacing="0"/>
        <w:ind w:firstLine="709"/>
        <w:jc w:val="both"/>
      </w:pPr>
      <w:r>
        <w:rPr>
          <w:color w:val="000000"/>
          <w:sz w:val="28"/>
          <w:szCs w:val="28"/>
        </w:rPr>
        <w:t>3.1.1. Приём и регистрация заявления.</w:t>
      </w:r>
    </w:p>
    <w:p w:rsidR="009118C4" w:rsidRDefault="009118C4" w:rsidP="003074C9">
      <w:pPr>
        <w:pStyle w:val="ac"/>
        <w:widowControl w:val="0"/>
        <w:tabs>
          <w:tab w:val="left" w:pos="540"/>
          <w:tab w:val="left" w:pos="709"/>
        </w:tabs>
        <w:spacing w:before="0" w:beforeAutospacing="0" w:after="0" w:afterAutospacing="0"/>
        <w:ind w:firstLine="709"/>
        <w:jc w:val="both"/>
        <w:rPr>
          <w:color w:val="000000"/>
          <w:sz w:val="28"/>
          <w:szCs w:val="28"/>
        </w:rPr>
      </w:pPr>
      <w:r>
        <w:rPr>
          <w:color w:val="000000"/>
          <w:sz w:val="28"/>
          <w:szCs w:val="28"/>
        </w:rPr>
        <w:t>Основанием для начала предоставления муниципальной услуги является личное обращение заявителя в уполномоченный орган, МФЦ по месту нахождения земельного участка,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A37E70" w:rsidRDefault="00A37E70" w:rsidP="003074C9">
      <w:pPr>
        <w:pStyle w:val="ac"/>
        <w:widowControl w:val="0"/>
        <w:tabs>
          <w:tab w:val="left" w:pos="540"/>
          <w:tab w:val="left" w:pos="709"/>
        </w:tabs>
        <w:spacing w:before="0" w:beforeAutospacing="0" w:after="0" w:afterAutospacing="0"/>
        <w:ind w:firstLine="709"/>
        <w:jc w:val="both"/>
      </w:pPr>
      <w:r>
        <w:rPr>
          <w:color w:val="000000"/>
          <w:sz w:val="28"/>
          <w:szCs w:val="28"/>
        </w:rPr>
        <w:t xml:space="preserve">Ответственным исполнителем по регистрации заявления о выдаче Разрешения на право вырубки зеленых насаждений является специалист </w:t>
      </w:r>
      <w:r w:rsidR="003074C9">
        <w:rPr>
          <w:color w:val="000000"/>
          <w:sz w:val="28"/>
          <w:szCs w:val="28"/>
        </w:rPr>
        <w:lastRenderedPageBreak/>
        <w:t xml:space="preserve">администрации </w:t>
      </w:r>
      <w:r w:rsidR="003074C9">
        <w:rPr>
          <w:sz w:val="28"/>
          <w:szCs w:val="28"/>
        </w:rPr>
        <w:t>Лугавского</w:t>
      </w:r>
      <w:r w:rsidR="003074C9">
        <w:rPr>
          <w:color w:val="000000"/>
          <w:sz w:val="28"/>
          <w:szCs w:val="28"/>
        </w:rPr>
        <w:t xml:space="preserve"> </w:t>
      </w:r>
      <w:r>
        <w:rPr>
          <w:color w:val="000000"/>
          <w:sz w:val="28"/>
          <w:szCs w:val="28"/>
        </w:rPr>
        <w:t>сельсовета.</w:t>
      </w:r>
    </w:p>
    <w:p w:rsidR="009118C4" w:rsidRDefault="005E57BF" w:rsidP="003074C9">
      <w:pPr>
        <w:pStyle w:val="ac"/>
        <w:widowControl w:val="0"/>
        <w:tabs>
          <w:tab w:val="left" w:pos="540"/>
          <w:tab w:val="left" w:pos="709"/>
        </w:tabs>
        <w:spacing w:before="0" w:beforeAutospacing="0" w:after="0" w:afterAutospacing="0"/>
        <w:ind w:firstLine="709"/>
        <w:jc w:val="both"/>
      </w:pPr>
      <w:r>
        <w:rPr>
          <w:color w:val="000000"/>
          <w:sz w:val="28"/>
          <w:szCs w:val="28"/>
        </w:rPr>
        <w:t>1)</w:t>
      </w:r>
      <w:r w:rsidR="009118C4">
        <w:rPr>
          <w:color w:val="000000"/>
          <w:sz w:val="28"/>
          <w:szCs w:val="28"/>
        </w:rPr>
        <w:t xml:space="preserve"> При личном обращении заявителя в уполномоченный орган специалист уполномоченного органа, ответственный за прием и выдачу документов: </w:t>
      </w:r>
    </w:p>
    <w:p w:rsidR="009118C4" w:rsidRDefault="009118C4" w:rsidP="003074C9">
      <w:pPr>
        <w:pStyle w:val="ac"/>
        <w:widowControl w:val="0"/>
        <w:tabs>
          <w:tab w:val="left" w:pos="540"/>
          <w:tab w:val="left" w:pos="709"/>
        </w:tabs>
        <w:spacing w:before="0" w:beforeAutospacing="0" w:after="0" w:afterAutospacing="0"/>
        <w:ind w:firstLine="709"/>
        <w:jc w:val="both"/>
      </w:pPr>
      <w:r>
        <w:rPr>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9118C4" w:rsidRDefault="009118C4" w:rsidP="003074C9">
      <w:pPr>
        <w:pStyle w:val="ac"/>
        <w:widowControl w:val="0"/>
        <w:tabs>
          <w:tab w:val="left" w:pos="540"/>
          <w:tab w:val="left" w:pos="709"/>
        </w:tabs>
        <w:spacing w:before="0" w:beforeAutospacing="0" w:after="0" w:afterAutospacing="0"/>
        <w:ind w:firstLine="709"/>
        <w:jc w:val="both"/>
      </w:pPr>
      <w:r>
        <w:rPr>
          <w:color w:val="000000"/>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9118C4" w:rsidRDefault="009118C4" w:rsidP="003074C9">
      <w:pPr>
        <w:pStyle w:val="ac"/>
        <w:widowControl w:val="0"/>
        <w:spacing w:before="0" w:beforeAutospacing="0" w:after="0" w:afterAutospacing="0"/>
        <w:ind w:firstLine="709"/>
        <w:jc w:val="both"/>
      </w:pPr>
      <w:r>
        <w:rPr>
          <w:color w:val="000000"/>
          <w:sz w:val="28"/>
          <w:szCs w:val="28"/>
        </w:rPr>
        <w:t>В ходе приема документов от заявителя специалист, ответственный за прием и выдачу документов, удостоверяется, что:</w:t>
      </w:r>
    </w:p>
    <w:p w:rsidR="009118C4" w:rsidRDefault="009118C4" w:rsidP="003074C9">
      <w:pPr>
        <w:pStyle w:val="ac"/>
        <w:widowControl w:val="0"/>
        <w:spacing w:before="0" w:beforeAutospacing="0" w:after="0" w:afterAutospacing="0"/>
        <w:ind w:firstLine="709"/>
        <w:jc w:val="both"/>
      </w:pPr>
      <w:r>
        <w:rPr>
          <w:color w:val="000000"/>
          <w:sz w:val="28"/>
          <w:szCs w:val="28"/>
        </w:rPr>
        <w:t>текст в заявлении о выдаче разрешения на право вырубки зеленых насаждений поддается прочтению;</w:t>
      </w:r>
    </w:p>
    <w:p w:rsidR="009118C4" w:rsidRDefault="009118C4" w:rsidP="003074C9">
      <w:pPr>
        <w:pStyle w:val="ac"/>
        <w:widowControl w:val="0"/>
        <w:spacing w:before="0" w:beforeAutospacing="0" w:after="0" w:afterAutospacing="0"/>
        <w:ind w:firstLine="709"/>
        <w:jc w:val="both"/>
      </w:pPr>
      <w:r>
        <w:rPr>
          <w:color w:val="000000"/>
          <w:sz w:val="28"/>
          <w:szCs w:val="28"/>
        </w:rPr>
        <w:t>в заявлении о выдаче разрешения на право вырубки зеленых насаждений указаны фамилия, имя, отчество (последнее - при наличии) физического лица либо наименование юридического лица;</w:t>
      </w:r>
    </w:p>
    <w:p w:rsidR="009118C4" w:rsidRDefault="009118C4" w:rsidP="003074C9">
      <w:pPr>
        <w:pStyle w:val="ac"/>
        <w:widowControl w:val="0"/>
        <w:spacing w:before="0" w:beforeAutospacing="0" w:after="0" w:afterAutospacing="0"/>
        <w:ind w:firstLine="709"/>
        <w:jc w:val="both"/>
      </w:pPr>
      <w:r>
        <w:rPr>
          <w:color w:val="000000"/>
          <w:sz w:val="28"/>
          <w:szCs w:val="28"/>
        </w:rPr>
        <w:t>заявление о выдаче разрешения на право вырубки зеленых насаждений подписано уполномоченным лицом;</w:t>
      </w:r>
    </w:p>
    <w:p w:rsidR="009118C4" w:rsidRDefault="009118C4" w:rsidP="003074C9">
      <w:pPr>
        <w:pStyle w:val="ac"/>
        <w:widowControl w:val="0"/>
        <w:spacing w:before="0" w:beforeAutospacing="0" w:after="0" w:afterAutospacing="0"/>
        <w:ind w:firstLine="709"/>
        <w:jc w:val="both"/>
      </w:pPr>
      <w:r>
        <w:rPr>
          <w:color w:val="000000"/>
          <w:sz w:val="28"/>
          <w:szCs w:val="28"/>
        </w:rPr>
        <w:t>приложены документы, необходимые для предоставления муниципальной услуги.</w:t>
      </w:r>
    </w:p>
    <w:p w:rsidR="009118C4" w:rsidRDefault="009118C4" w:rsidP="003074C9">
      <w:pPr>
        <w:pStyle w:val="ac"/>
        <w:widowControl w:val="0"/>
        <w:spacing w:before="0" w:beforeAutospacing="0" w:after="0" w:afterAutospacing="0"/>
        <w:ind w:firstLine="709"/>
        <w:jc w:val="both"/>
      </w:pPr>
      <w:r>
        <w:rPr>
          <w:color w:val="000000"/>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9118C4" w:rsidRDefault="009118C4" w:rsidP="003074C9">
      <w:pPr>
        <w:pStyle w:val="ac"/>
        <w:widowControl w:val="0"/>
        <w:spacing w:before="0" w:beforeAutospacing="0" w:after="0" w:afterAutospacing="0"/>
        <w:ind w:firstLine="709"/>
        <w:jc w:val="both"/>
      </w:pPr>
      <w:r>
        <w:rPr>
          <w:color w:val="000000"/>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9118C4" w:rsidRDefault="009118C4" w:rsidP="003074C9">
      <w:pPr>
        <w:pStyle w:val="ac"/>
        <w:widowControl w:val="0"/>
        <w:spacing w:before="0" w:beforeAutospacing="0" w:after="0" w:afterAutospacing="0"/>
        <w:ind w:firstLine="709"/>
        <w:jc w:val="both"/>
      </w:pPr>
      <w:r>
        <w:rPr>
          <w:color w:val="000000"/>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9118C4" w:rsidRDefault="009118C4" w:rsidP="003074C9">
      <w:pPr>
        <w:pStyle w:val="ac"/>
        <w:widowControl w:val="0"/>
        <w:spacing w:before="0" w:beforeAutospacing="0" w:after="0" w:afterAutospacing="0"/>
        <w:ind w:firstLine="709"/>
        <w:jc w:val="both"/>
      </w:pPr>
      <w:r>
        <w:rPr>
          <w:color w:val="000000"/>
          <w:sz w:val="28"/>
          <w:szCs w:val="28"/>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9118C4" w:rsidRDefault="009118C4" w:rsidP="003074C9">
      <w:pPr>
        <w:pStyle w:val="ac"/>
        <w:widowControl w:val="0"/>
        <w:spacing w:before="0" w:beforeAutospacing="0" w:after="0" w:afterAutospacing="0"/>
        <w:ind w:firstLine="709"/>
        <w:jc w:val="both"/>
      </w:pPr>
      <w:r>
        <w:rPr>
          <w:color w:val="000000"/>
          <w:sz w:val="28"/>
          <w:szCs w:val="28"/>
        </w:rPr>
        <w:t xml:space="preserve">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w:t>
      </w:r>
      <w:r w:rsidR="00A37E70">
        <w:rPr>
          <w:color w:val="000000"/>
          <w:sz w:val="28"/>
          <w:szCs w:val="28"/>
        </w:rPr>
        <w:t>администрации</w:t>
      </w:r>
      <w:r>
        <w:rPr>
          <w:color w:val="000000"/>
          <w:sz w:val="28"/>
          <w:szCs w:val="28"/>
        </w:rPr>
        <w:t>.</w:t>
      </w:r>
    </w:p>
    <w:p w:rsidR="009118C4" w:rsidRDefault="009118C4" w:rsidP="003074C9">
      <w:pPr>
        <w:pStyle w:val="ac"/>
        <w:widowControl w:val="0"/>
        <w:spacing w:before="0" w:beforeAutospacing="0" w:after="0" w:afterAutospacing="0"/>
        <w:ind w:firstLine="709"/>
        <w:jc w:val="both"/>
      </w:pPr>
      <w:r>
        <w:rPr>
          <w:color w:val="000000"/>
          <w:sz w:val="28"/>
          <w:szCs w:val="28"/>
        </w:rPr>
        <w:t xml:space="preserve">В день регистрации заявления о выдаче разрешения на право вырубки зеленых насаждений и приложенных к нему документов, специалист, </w:t>
      </w:r>
      <w:r>
        <w:rPr>
          <w:color w:val="000000"/>
          <w:sz w:val="28"/>
          <w:szCs w:val="28"/>
        </w:rPr>
        <w:lastRenderedPageBreak/>
        <w:t xml:space="preserve">ответственный за прием документов, передает поступившие документы </w:t>
      </w:r>
      <w:r w:rsidR="00A37E70">
        <w:rPr>
          <w:color w:val="000000"/>
          <w:sz w:val="28"/>
          <w:szCs w:val="28"/>
        </w:rPr>
        <w:t xml:space="preserve">главе </w:t>
      </w:r>
      <w:r w:rsidR="003074C9">
        <w:rPr>
          <w:sz w:val="28"/>
          <w:szCs w:val="28"/>
        </w:rPr>
        <w:t>Лугавского</w:t>
      </w:r>
      <w:r w:rsidR="00A37E70">
        <w:rPr>
          <w:color w:val="000000"/>
          <w:sz w:val="28"/>
          <w:szCs w:val="28"/>
        </w:rPr>
        <w:t xml:space="preserve"> сельсовета.</w:t>
      </w:r>
    </w:p>
    <w:p w:rsidR="009118C4" w:rsidRDefault="00A37E70" w:rsidP="003074C9">
      <w:pPr>
        <w:pStyle w:val="ac"/>
        <w:widowControl w:val="0"/>
        <w:spacing w:before="0" w:beforeAutospacing="0" w:after="0" w:afterAutospacing="0"/>
        <w:ind w:firstLine="709"/>
        <w:jc w:val="both"/>
      </w:pPr>
      <w:r>
        <w:rPr>
          <w:color w:val="000000"/>
          <w:sz w:val="28"/>
          <w:szCs w:val="28"/>
        </w:rPr>
        <w:t>Глава сельсовета</w:t>
      </w:r>
      <w:r w:rsidR="009118C4">
        <w:rPr>
          <w:color w:val="000000"/>
          <w:sz w:val="28"/>
          <w:szCs w:val="28"/>
        </w:rPr>
        <w:t xml:space="preserve"> отписывает поступившие документы </w:t>
      </w:r>
      <w:r>
        <w:rPr>
          <w:color w:val="000000"/>
          <w:sz w:val="28"/>
          <w:szCs w:val="28"/>
        </w:rPr>
        <w:t>специалисту, ответственному</w:t>
      </w:r>
      <w:r w:rsidR="009118C4">
        <w:rPr>
          <w:color w:val="000000"/>
          <w:sz w:val="28"/>
          <w:szCs w:val="28"/>
        </w:rPr>
        <w:t xml:space="preserve"> за выдачу разрешения на право вырубки зеленых насаждений.</w:t>
      </w:r>
    </w:p>
    <w:p w:rsidR="009118C4" w:rsidRDefault="005E57BF" w:rsidP="003074C9">
      <w:pPr>
        <w:pStyle w:val="ac"/>
        <w:widowControl w:val="0"/>
        <w:spacing w:before="0" w:beforeAutospacing="0" w:after="0" w:afterAutospacing="0"/>
        <w:ind w:firstLine="709"/>
        <w:jc w:val="both"/>
      </w:pPr>
      <w:r>
        <w:rPr>
          <w:color w:val="000000"/>
          <w:sz w:val="28"/>
          <w:szCs w:val="28"/>
        </w:rPr>
        <w:t>2)</w:t>
      </w:r>
      <w:r w:rsidR="009118C4">
        <w:rPr>
          <w:color w:val="000000"/>
          <w:sz w:val="28"/>
          <w:szCs w:val="28"/>
        </w:rPr>
        <w:t xml:space="preserve"> При направлении заявителем заявления и документов в </w:t>
      </w:r>
      <w:r w:rsidR="00A37E70">
        <w:rPr>
          <w:color w:val="000000"/>
          <w:sz w:val="28"/>
          <w:szCs w:val="28"/>
        </w:rPr>
        <w:t>администрацию</w:t>
      </w:r>
      <w:r w:rsidR="009118C4">
        <w:rPr>
          <w:color w:val="000000"/>
          <w:sz w:val="28"/>
          <w:szCs w:val="28"/>
        </w:rPr>
        <w:t xml:space="preserve"> посредством почтовой связи специалист </w:t>
      </w:r>
      <w:r w:rsidR="00A37E70">
        <w:rPr>
          <w:color w:val="000000"/>
          <w:sz w:val="28"/>
          <w:szCs w:val="28"/>
        </w:rPr>
        <w:t>администрации</w:t>
      </w:r>
      <w:r w:rsidR="009118C4">
        <w:rPr>
          <w:color w:val="000000"/>
          <w:sz w:val="28"/>
          <w:szCs w:val="28"/>
        </w:rPr>
        <w:t xml:space="preserve">, ответственный за прием и выдачу документов: </w:t>
      </w:r>
    </w:p>
    <w:p w:rsidR="009118C4" w:rsidRDefault="009118C4" w:rsidP="003074C9">
      <w:pPr>
        <w:pStyle w:val="ac"/>
        <w:widowControl w:val="0"/>
        <w:spacing w:before="0" w:beforeAutospacing="0" w:after="0" w:afterAutospacing="0"/>
        <w:ind w:firstLine="709"/>
        <w:jc w:val="both"/>
      </w:pPr>
      <w:r>
        <w:rPr>
          <w:color w:val="000000"/>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9118C4" w:rsidRDefault="009118C4" w:rsidP="003074C9">
      <w:pPr>
        <w:pStyle w:val="ac"/>
        <w:widowControl w:val="0"/>
        <w:spacing w:before="0" w:beforeAutospacing="0" w:after="0" w:afterAutospacing="0"/>
        <w:ind w:firstLine="709"/>
        <w:jc w:val="both"/>
      </w:pPr>
      <w:r>
        <w:rPr>
          <w:color w:val="000000"/>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9118C4" w:rsidRDefault="009118C4" w:rsidP="003074C9">
      <w:pPr>
        <w:pStyle w:val="ac"/>
        <w:widowControl w:val="0"/>
        <w:spacing w:before="0" w:beforeAutospacing="0" w:after="0" w:afterAutospacing="0"/>
        <w:ind w:firstLine="709"/>
        <w:jc w:val="both"/>
      </w:pPr>
      <w:r>
        <w:rPr>
          <w:color w:val="000000"/>
          <w:sz w:val="28"/>
          <w:szCs w:val="28"/>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9118C4" w:rsidRDefault="009118C4" w:rsidP="003074C9">
      <w:pPr>
        <w:pStyle w:val="ac"/>
        <w:widowControl w:val="0"/>
        <w:spacing w:before="0" w:beforeAutospacing="0" w:after="0" w:afterAutospacing="0"/>
        <w:ind w:firstLine="709"/>
        <w:jc w:val="both"/>
      </w:pPr>
      <w:r>
        <w:rPr>
          <w:color w:val="000000"/>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118C4" w:rsidRDefault="009118C4" w:rsidP="003074C9">
      <w:pPr>
        <w:pStyle w:val="ac"/>
        <w:widowControl w:val="0"/>
        <w:spacing w:before="0" w:beforeAutospacing="0" w:after="0" w:afterAutospacing="0"/>
        <w:ind w:firstLine="709"/>
        <w:jc w:val="both"/>
      </w:pPr>
      <w:r>
        <w:rPr>
          <w:color w:val="000000"/>
          <w:sz w:val="28"/>
          <w:szCs w:val="28"/>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118C4" w:rsidRDefault="009118C4" w:rsidP="003074C9">
      <w:pPr>
        <w:pStyle w:val="ac"/>
        <w:widowControl w:val="0"/>
        <w:spacing w:before="0" w:beforeAutospacing="0" w:after="0" w:afterAutospacing="0"/>
        <w:ind w:firstLine="709"/>
        <w:jc w:val="both"/>
      </w:pPr>
      <w:r>
        <w:rPr>
          <w:color w:val="000000"/>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9118C4" w:rsidRDefault="009118C4" w:rsidP="003074C9">
      <w:pPr>
        <w:pStyle w:val="ac"/>
        <w:widowControl w:val="0"/>
        <w:spacing w:before="0" w:beforeAutospacing="0" w:after="0" w:afterAutospacing="0"/>
        <w:ind w:firstLine="709"/>
        <w:jc w:val="both"/>
      </w:pPr>
      <w:r>
        <w:rPr>
          <w:color w:val="000000"/>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9118C4" w:rsidRDefault="009118C4" w:rsidP="003074C9">
      <w:pPr>
        <w:pStyle w:val="ac"/>
        <w:widowControl w:val="0"/>
        <w:spacing w:before="0" w:beforeAutospacing="0" w:after="0" w:afterAutospacing="0"/>
        <w:ind w:firstLine="709"/>
        <w:jc w:val="both"/>
      </w:pPr>
      <w:r>
        <w:rPr>
          <w:color w:val="000000"/>
          <w:sz w:val="28"/>
          <w:szCs w:val="28"/>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9118C4" w:rsidRDefault="009118C4" w:rsidP="003074C9">
      <w:pPr>
        <w:pStyle w:val="ac"/>
        <w:widowControl w:val="0"/>
        <w:spacing w:before="0" w:beforeAutospacing="0" w:after="0" w:afterAutospacing="0"/>
        <w:ind w:firstLine="709"/>
        <w:jc w:val="both"/>
      </w:pPr>
      <w:r>
        <w:rPr>
          <w:color w:val="000000"/>
          <w:sz w:val="28"/>
          <w:szCs w:val="28"/>
        </w:rPr>
        <w:t xml:space="preserve">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w:t>
      </w:r>
      <w:r w:rsidR="00A37E70">
        <w:rPr>
          <w:color w:val="000000"/>
          <w:sz w:val="28"/>
          <w:szCs w:val="28"/>
        </w:rPr>
        <w:t>администрации.</w:t>
      </w:r>
    </w:p>
    <w:p w:rsidR="009118C4" w:rsidRDefault="009118C4" w:rsidP="003074C9">
      <w:pPr>
        <w:pStyle w:val="ac"/>
        <w:widowControl w:val="0"/>
        <w:spacing w:before="0" w:beforeAutospacing="0" w:after="0" w:afterAutospacing="0"/>
        <w:ind w:firstLine="709"/>
        <w:jc w:val="both"/>
      </w:pPr>
      <w:r>
        <w:rPr>
          <w:color w:val="000000"/>
          <w:sz w:val="28"/>
          <w:szCs w:val="28"/>
        </w:rPr>
        <w:t xml:space="preserve">В день регистрации заявления о выдаче разрешения на право вырубки зеленых насаждений и приложенных к нему документов, специалист, ответственный за прием документов, передает поступившие документы </w:t>
      </w:r>
      <w:r w:rsidR="00A37E70">
        <w:rPr>
          <w:color w:val="000000"/>
          <w:sz w:val="28"/>
          <w:szCs w:val="28"/>
        </w:rPr>
        <w:t xml:space="preserve">главе </w:t>
      </w:r>
      <w:r w:rsidR="003074C9">
        <w:rPr>
          <w:sz w:val="28"/>
          <w:szCs w:val="28"/>
        </w:rPr>
        <w:t>Лугавского</w:t>
      </w:r>
      <w:r w:rsidR="00A37E70">
        <w:rPr>
          <w:color w:val="000000"/>
          <w:sz w:val="28"/>
          <w:szCs w:val="28"/>
        </w:rPr>
        <w:t xml:space="preserve"> сельсовета.</w:t>
      </w:r>
    </w:p>
    <w:p w:rsidR="009118C4" w:rsidRDefault="00A37E70" w:rsidP="003074C9">
      <w:pPr>
        <w:pStyle w:val="ac"/>
        <w:widowControl w:val="0"/>
        <w:spacing w:before="0" w:beforeAutospacing="0" w:after="0" w:afterAutospacing="0"/>
        <w:ind w:firstLine="709"/>
        <w:jc w:val="both"/>
      </w:pPr>
      <w:r>
        <w:rPr>
          <w:color w:val="000000"/>
          <w:sz w:val="28"/>
          <w:szCs w:val="28"/>
        </w:rPr>
        <w:t>Глава сельсовета</w:t>
      </w:r>
      <w:r w:rsidR="009118C4">
        <w:rPr>
          <w:color w:val="000000"/>
          <w:sz w:val="28"/>
          <w:szCs w:val="28"/>
        </w:rPr>
        <w:t xml:space="preserve"> отписывает поступившие документы руководителю структурного подразделения, ответственного за выдачу разрешения на право вырубки зеленых насаждений.</w:t>
      </w:r>
    </w:p>
    <w:p w:rsidR="009118C4" w:rsidRDefault="005E57BF" w:rsidP="003074C9">
      <w:pPr>
        <w:pStyle w:val="ac"/>
        <w:widowControl w:val="0"/>
        <w:spacing w:before="0" w:beforeAutospacing="0" w:after="0" w:afterAutospacing="0"/>
        <w:ind w:firstLine="709"/>
        <w:jc w:val="both"/>
      </w:pPr>
      <w:r>
        <w:rPr>
          <w:color w:val="000000"/>
          <w:sz w:val="28"/>
          <w:szCs w:val="28"/>
        </w:rPr>
        <w:lastRenderedPageBreak/>
        <w:t>3)</w:t>
      </w:r>
      <w:r w:rsidR="009118C4">
        <w:rPr>
          <w:color w:val="000000"/>
          <w:sz w:val="28"/>
          <w:szCs w:val="28"/>
        </w:rPr>
        <w:t xml:space="preserve"> Прием и регистрация заявления о выдаче разрешения на право вырубки зеленых насаждений и приложенных к нему документов в форме электронных документов.</w:t>
      </w:r>
    </w:p>
    <w:p w:rsidR="009118C4" w:rsidRDefault="009118C4" w:rsidP="003074C9">
      <w:pPr>
        <w:pStyle w:val="ac"/>
        <w:widowControl w:val="0"/>
        <w:spacing w:before="0" w:beforeAutospacing="0" w:after="0" w:afterAutospacing="0"/>
        <w:ind w:firstLine="709"/>
        <w:jc w:val="both"/>
      </w:pPr>
      <w:r>
        <w:rPr>
          <w:color w:val="000000"/>
          <w:sz w:val="28"/>
          <w:szCs w:val="28"/>
        </w:rPr>
        <w:t>При направлении заявления о выдаче разрешения на право вырубки зеленых насаждений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9118C4" w:rsidRDefault="009118C4" w:rsidP="003074C9">
      <w:pPr>
        <w:pStyle w:val="ac"/>
        <w:widowControl w:val="0"/>
        <w:spacing w:before="0" w:beforeAutospacing="0" w:after="0" w:afterAutospacing="0"/>
        <w:ind w:firstLine="709"/>
        <w:jc w:val="both"/>
      </w:pPr>
      <w:r>
        <w:rPr>
          <w:color w:val="000000"/>
          <w:sz w:val="28"/>
          <w:szCs w:val="28"/>
        </w:rPr>
        <w:t>На ЕГПУ, РПГУ размещается образец заполнения электронной формы заявления (запроса).</w:t>
      </w:r>
    </w:p>
    <w:p w:rsidR="009118C4" w:rsidRDefault="009118C4" w:rsidP="003074C9">
      <w:pPr>
        <w:pStyle w:val="ac"/>
        <w:widowControl w:val="0"/>
        <w:spacing w:before="0" w:beforeAutospacing="0" w:after="0" w:afterAutospacing="0"/>
        <w:ind w:firstLine="709"/>
        <w:jc w:val="both"/>
      </w:pPr>
      <w:r>
        <w:rPr>
          <w:color w:val="000000"/>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18C4" w:rsidRDefault="009118C4" w:rsidP="003074C9">
      <w:pPr>
        <w:pStyle w:val="ac"/>
        <w:widowControl w:val="0"/>
        <w:spacing w:before="0" w:beforeAutospacing="0" w:after="0" w:afterAutospacing="0"/>
        <w:ind w:firstLine="709"/>
        <w:jc w:val="both"/>
      </w:pPr>
      <w:r>
        <w:rPr>
          <w:color w:val="000000"/>
          <w:sz w:val="28"/>
          <w:szCs w:val="28"/>
        </w:rPr>
        <w:t xml:space="preserve">Специалист, ответственный за прием и выдачу документов, при поступлении заявления и документов в электронном виде: </w:t>
      </w:r>
    </w:p>
    <w:p w:rsidR="009118C4" w:rsidRDefault="009118C4" w:rsidP="003074C9">
      <w:pPr>
        <w:pStyle w:val="ac"/>
        <w:widowControl w:val="0"/>
        <w:spacing w:before="0" w:beforeAutospacing="0" w:after="0" w:afterAutospacing="0"/>
        <w:ind w:firstLine="709"/>
        <w:jc w:val="both"/>
      </w:pPr>
      <w:r>
        <w:rPr>
          <w:color w:val="000000"/>
          <w:sz w:val="28"/>
          <w:szCs w:val="28"/>
        </w:rPr>
        <w:t xml:space="preserve">проверяет электронные образы документов на отсутствие компьютерных вирусов и искаженной информации; </w:t>
      </w:r>
    </w:p>
    <w:p w:rsidR="009118C4" w:rsidRDefault="009118C4" w:rsidP="003074C9">
      <w:pPr>
        <w:pStyle w:val="ac"/>
        <w:widowControl w:val="0"/>
        <w:spacing w:before="0" w:beforeAutospacing="0" w:after="0" w:afterAutospacing="0"/>
        <w:ind w:firstLine="709"/>
        <w:jc w:val="both"/>
      </w:pPr>
      <w:r>
        <w:rPr>
          <w:color w:val="000000"/>
          <w:sz w:val="28"/>
          <w:szCs w:val="28"/>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9118C4" w:rsidRDefault="009118C4" w:rsidP="003074C9">
      <w:pPr>
        <w:pStyle w:val="ac"/>
        <w:widowControl w:val="0"/>
        <w:spacing w:before="0" w:beforeAutospacing="0" w:after="0" w:afterAutospacing="0"/>
        <w:ind w:firstLine="709"/>
        <w:jc w:val="both"/>
      </w:pPr>
      <w:r>
        <w:rPr>
          <w:color w:val="000000"/>
          <w:sz w:val="28"/>
          <w:szCs w:val="28"/>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9118C4" w:rsidRDefault="009118C4" w:rsidP="003074C9">
      <w:pPr>
        <w:pStyle w:val="ac"/>
        <w:widowControl w:val="0"/>
        <w:spacing w:before="0" w:beforeAutospacing="0" w:after="0" w:afterAutospacing="0"/>
        <w:ind w:firstLine="709"/>
        <w:jc w:val="both"/>
      </w:pPr>
      <w:r>
        <w:rPr>
          <w:color w:val="000000"/>
          <w:sz w:val="28"/>
          <w:szCs w:val="28"/>
        </w:rPr>
        <w:t xml:space="preserve">направляет поступивший пакет документов в электронном виде </w:t>
      </w:r>
      <w:r w:rsidR="00A37E70">
        <w:rPr>
          <w:color w:val="000000"/>
          <w:sz w:val="28"/>
          <w:szCs w:val="28"/>
        </w:rPr>
        <w:t xml:space="preserve">главе </w:t>
      </w:r>
      <w:r w:rsidR="00C55AFB">
        <w:rPr>
          <w:sz w:val="28"/>
          <w:szCs w:val="28"/>
        </w:rPr>
        <w:t>Лугавского</w:t>
      </w:r>
      <w:r w:rsidR="00A37E70">
        <w:rPr>
          <w:color w:val="000000"/>
          <w:sz w:val="28"/>
          <w:szCs w:val="28"/>
        </w:rPr>
        <w:t xml:space="preserve"> сельсовета</w:t>
      </w:r>
    </w:p>
    <w:p w:rsidR="009118C4" w:rsidRDefault="00A37E70" w:rsidP="003074C9">
      <w:pPr>
        <w:pStyle w:val="ac"/>
        <w:widowControl w:val="0"/>
        <w:spacing w:before="0" w:beforeAutospacing="0" w:after="0" w:afterAutospacing="0"/>
        <w:ind w:firstLine="709"/>
        <w:jc w:val="both"/>
      </w:pPr>
      <w:r>
        <w:rPr>
          <w:color w:val="000000"/>
          <w:sz w:val="28"/>
          <w:szCs w:val="28"/>
        </w:rPr>
        <w:t>Глава сельсовета</w:t>
      </w:r>
      <w:r w:rsidR="009118C4">
        <w:rPr>
          <w:color w:val="000000"/>
          <w:sz w:val="28"/>
          <w:szCs w:val="28"/>
        </w:rPr>
        <w:t xml:space="preserve"> отписывает поступившие документы руководителю структурного подразделения, ответственного за выдачу разрешения на право вырубки зеленых насаждений</w:t>
      </w:r>
    </w:p>
    <w:p w:rsidR="009118C4" w:rsidRDefault="009118C4" w:rsidP="003074C9">
      <w:pPr>
        <w:pStyle w:val="ac"/>
        <w:widowControl w:val="0"/>
        <w:spacing w:before="0" w:beforeAutospacing="0" w:after="0" w:afterAutospacing="0"/>
        <w:ind w:firstLine="709"/>
        <w:jc w:val="both"/>
      </w:pPr>
      <w:r>
        <w:rPr>
          <w:color w:val="000000"/>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в форме электронных документов составляет 1 рабочий день.</w:t>
      </w:r>
    </w:p>
    <w:p w:rsidR="009118C4" w:rsidRDefault="009118C4" w:rsidP="003074C9">
      <w:pPr>
        <w:pStyle w:val="ac"/>
        <w:widowControl w:val="0"/>
        <w:spacing w:before="0" w:beforeAutospacing="0" w:after="0" w:afterAutospacing="0"/>
        <w:ind w:firstLine="709"/>
        <w:jc w:val="both"/>
      </w:pPr>
      <w:r>
        <w:rPr>
          <w:color w:val="000000"/>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9118C4" w:rsidRDefault="009118C4" w:rsidP="003074C9">
      <w:pPr>
        <w:pStyle w:val="ac"/>
        <w:widowControl w:val="0"/>
        <w:spacing w:before="0" w:beforeAutospacing="0" w:after="0" w:afterAutospacing="0"/>
        <w:ind w:firstLine="709"/>
        <w:jc w:val="both"/>
      </w:pPr>
      <w:r>
        <w:rPr>
          <w:color w:val="000000"/>
          <w:sz w:val="28"/>
          <w:szCs w:val="28"/>
        </w:rPr>
        <w:t>Результатом административной процедуры является прием, регистрация заявления о выдаче разрешения на право вырубки зеленых насаждений и приложенных к нему документов.</w:t>
      </w:r>
    </w:p>
    <w:p w:rsidR="009118C4" w:rsidRDefault="009118C4" w:rsidP="003074C9">
      <w:pPr>
        <w:pStyle w:val="ac"/>
        <w:widowControl w:val="0"/>
        <w:spacing w:before="0" w:beforeAutospacing="0" w:after="0" w:afterAutospacing="0"/>
        <w:ind w:firstLine="709"/>
        <w:jc w:val="both"/>
      </w:pPr>
      <w:r>
        <w:rPr>
          <w:color w:val="000000"/>
          <w:sz w:val="28"/>
          <w:szCs w:val="28"/>
        </w:rPr>
        <w:t xml:space="preserve">Информация о приеме заявления о выдаче разрешения на право вырубки </w:t>
      </w:r>
      <w:r>
        <w:rPr>
          <w:color w:val="000000"/>
          <w:sz w:val="28"/>
          <w:szCs w:val="28"/>
        </w:rPr>
        <w:lastRenderedPageBreak/>
        <w:t>зеленых насаждений и приложенных к нему документов фиксируется в систем</w:t>
      </w:r>
      <w:r w:rsidR="00C55AFB">
        <w:rPr>
          <w:color w:val="000000"/>
          <w:sz w:val="28"/>
          <w:szCs w:val="28"/>
        </w:rPr>
        <w:t>е электронного документооборота</w:t>
      </w:r>
      <w:r>
        <w:rPr>
          <w:color w:val="000000"/>
          <w:sz w:val="28"/>
          <w:szCs w:val="28"/>
        </w:rPr>
        <w:t xml:space="preserve"> (при наличии технической возможности) </w:t>
      </w:r>
      <w:r w:rsidR="00A37E70">
        <w:rPr>
          <w:color w:val="000000"/>
          <w:sz w:val="28"/>
          <w:szCs w:val="28"/>
        </w:rPr>
        <w:t>администрации.</w:t>
      </w:r>
    </w:p>
    <w:p w:rsidR="009118C4" w:rsidRDefault="009118C4" w:rsidP="003074C9">
      <w:pPr>
        <w:pStyle w:val="ac"/>
        <w:widowControl w:val="0"/>
        <w:spacing w:before="0" w:beforeAutospacing="0" w:after="0" w:afterAutospacing="0"/>
        <w:ind w:firstLine="709"/>
        <w:jc w:val="both"/>
      </w:pPr>
      <w:r>
        <w:rPr>
          <w:color w:val="000000"/>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118C4" w:rsidRDefault="009118C4" w:rsidP="003074C9">
      <w:pPr>
        <w:pStyle w:val="ac"/>
        <w:widowControl w:val="0"/>
        <w:spacing w:before="0" w:beforeAutospacing="0" w:after="0" w:afterAutospacing="0"/>
        <w:ind w:firstLine="709"/>
        <w:jc w:val="both"/>
      </w:pPr>
      <w:r>
        <w:rPr>
          <w:color w:val="000000"/>
          <w:sz w:val="28"/>
          <w:szCs w:val="28"/>
        </w:rPr>
        <w:t>Основанием для начала административной процедуры является непредставление заявителем либо его представителем документо</w:t>
      </w:r>
      <w:r w:rsidR="00A37E70">
        <w:rPr>
          <w:color w:val="000000"/>
          <w:sz w:val="28"/>
          <w:szCs w:val="28"/>
        </w:rPr>
        <w:t>в, предусмотренных пунктом 2.6</w:t>
      </w:r>
      <w:r>
        <w:rPr>
          <w:color w:val="000000"/>
          <w:sz w:val="28"/>
          <w:szCs w:val="28"/>
        </w:rPr>
        <w:t xml:space="preserve"> настоящего административного регламента.</w:t>
      </w:r>
    </w:p>
    <w:p w:rsidR="009118C4" w:rsidRDefault="00A37E70" w:rsidP="003074C9">
      <w:pPr>
        <w:pStyle w:val="ac"/>
        <w:widowControl w:val="0"/>
        <w:spacing w:before="0" w:beforeAutospacing="0" w:after="0" w:afterAutospacing="0"/>
        <w:ind w:firstLine="709"/>
        <w:jc w:val="both"/>
      </w:pPr>
      <w:r>
        <w:rPr>
          <w:color w:val="000000"/>
          <w:sz w:val="28"/>
          <w:szCs w:val="28"/>
        </w:rPr>
        <w:t>Специалист, ответственный</w:t>
      </w:r>
      <w:r w:rsidR="009118C4">
        <w:rPr>
          <w:color w:val="000000"/>
          <w:sz w:val="28"/>
          <w:szCs w:val="28"/>
        </w:rPr>
        <w:t xml:space="preserve"> за выдачу разрешения на право вырубки зеленых насаждений, после получения зарегистрированных документов, знакомится с заявлением о выдаче разрешения на право вырубки зеленых насаждений и приложенными к нему документами (при наличии) и </w:t>
      </w:r>
      <w:r>
        <w:rPr>
          <w:color w:val="000000"/>
          <w:sz w:val="28"/>
          <w:szCs w:val="28"/>
        </w:rPr>
        <w:t>проводит</w:t>
      </w:r>
      <w:r w:rsidR="009118C4">
        <w:rPr>
          <w:color w:val="000000"/>
          <w:sz w:val="28"/>
          <w:szCs w:val="28"/>
        </w:rPr>
        <w:t xml:space="preserve"> проверку представленных документов.</w:t>
      </w:r>
    </w:p>
    <w:p w:rsidR="009118C4" w:rsidRDefault="009118C4" w:rsidP="003074C9">
      <w:pPr>
        <w:pStyle w:val="ac"/>
        <w:widowControl w:val="0"/>
        <w:spacing w:before="0" w:beforeAutospacing="0" w:after="0" w:afterAutospacing="0"/>
        <w:ind w:firstLine="709"/>
        <w:jc w:val="both"/>
      </w:pPr>
      <w:r>
        <w:rPr>
          <w:color w:val="000000"/>
          <w:sz w:val="28"/>
          <w:szCs w:val="28"/>
        </w:rPr>
        <w:t>В случае, если специалистом будет выявлено, что в перечне представленных документов отсутствуют документы, пре</w:t>
      </w:r>
      <w:r w:rsidR="00A37E70">
        <w:rPr>
          <w:color w:val="000000"/>
          <w:sz w:val="28"/>
          <w:szCs w:val="28"/>
        </w:rPr>
        <w:t>дусмотренные пунктом 2.6</w:t>
      </w:r>
      <w:r>
        <w:rPr>
          <w:color w:val="000000"/>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9118C4" w:rsidRDefault="009118C4" w:rsidP="003074C9">
      <w:pPr>
        <w:pStyle w:val="ac"/>
        <w:widowControl w:val="0"/>
        <w:spacing w:before="0" w:beforeAutospacing="0" w:after="0" w:afterAutospacing="0"/>
        <w:ind w:firstLine="709"/>
        <w:jc w:val="both"/>
      </w:pPr>
      <w:r>
        <w:rPr>
          <w:color w:val="000000"/>
          <w:sz w:val="28"/>
          <w:szCs w:val="28"/>
        </w:rPr>
        <w:t>Межведомственные запросы направляются в срок не позднее одного рабочего дня со дня получения заявления о выдаче разрешения на право вырубки зеленых насаждений и приложенных к нему документов.</w:t>
      </w:r>
    </w:p>
    <w:p w:rsidR="009118C4" w:rsidRDefault="009118C4" w:rsidP="003074C9">
      <w:pPr>
        <w:pStyle w:val="ac"/>
        <w:widowControl w:val="0"/>
        <w:spacing w:before="0" w:beforeAutospacing="0" w:after="0" w:afterAutospacing="0"/>
        <w:ind w:firstLine="709"/>
        <w:jc w:val="both"/>
      </w:pPr>
      <w:r>
        <w:rPr>
          <w:color w:val="000000"/>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9118C4" w:rsidRDefault="009118C4" w:rsidP="003074C9">
      <w:pPr>
        <w:pStyle w:val="ac"/>
        <w:widowControl w:val="0"/>
        <w:spacing w:before="0" w:beforeAutospacing="0" w:after="0" w:afterAutospacing="0"/>
        <w:ind w:firstLine="709"/>
        <w:jc w:val="both"/>
      </w:pPr>
      <w:r>
        <w:rPr>
          <w:color w:val="000000"/>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9118C4" w:rsidRDefault="00A37E70" w:rsidP="003074C9">
      <w:pPr>
        <w:pStyle w:val="ac"/>
        <w:widowControl w:val="0"/>
        <w:spacing w:before="0" w:beforeAutospacing="0" w:after="0" w:afterAutospacing="0"/>
        <w:ind w:firstLine="709"/>
        <w:jc w:val="both"/>
      </w:pPr>
      <w:r>
        <w:rPr>
          <w:color w:val="000000"/>
          <w:sz w:val="28"/>
          <w:szCs w:val="28"/>
        </w:rPr>
        <w:t xml:space="preserve">Ответственный </w:t>
      </w:r>
      <w:r w:rsidR="009118C4">
        <w:rPr>
          <w:color w:val="000000"/>
          <w:sz w:val="28"/>
          <w:szCs w:val="28"/>
        </w:rPr>
        <w:t>специалист обязан принять необходимые меры для получения ответа на межведомственные запросы в установленные сроки.</w:t>
      </w:r>
    </w:p>
    <w:p w:rsidR="009118C4" w:rsidRDefault="009118C4" w:rsidP="003074C9">
      <w:pPr>
        <w:pStyle w:val="ac"/>
        <w:widowControl w:val="0"/>
        <w:spacing w:before="0" w:beforeAutospacing="0" w:after="0" w:afterAutospacing="0"/>
        <w:ind w:firstLine="709"/>
        <w:jc w:val="both"/>
      </w:pPr>
      <w:r>
        <w:rPr>
          <w:color w:val="000000"/>
          <w:sz w:val="28"/>
          <w:szCs w:val="28"/>
        </w:rPr>
        <w:t>Направление межведомственного запроса допускается только в целях, связанных с предоставлением муниципальной услуги.</w:t>
      </w:r>
    </w:p>
    <w:p w:rsidR="009118C4" w:rsidRDefault="009118C4" w:rsidP="003074C9">
      <w:pPr>
        <w:pStyle w:val="ac"/>
        <w:widowControl w:val="0"/>
        <w:spacing w:before="0" w:beforeAutospacing="0" w:after="0" w:afterAutospacing="0"/>
        <w:ind w:firstLine="709"/>
        <w:jc w:val="both"/>
      </w:pPr>
      <w:r>
        <w:rPr>
          <w:color w:val="000000"/>
          <w:sz w:val="28"/>
          <w:szCs w:val="28"/>
        </w:rPr>
        <w:t xml:space="preserve">В случае </w:t>
      </w:r>
      <w:proofErr w:type="spellStart"/>
      <w:r>
        <w:rPr>
          <w:color w:val="000000"/>
          <w:sz w:val="28"/>
          <w:szCs w:val="28"/>
        </w:rPr>
        <w:t>непоступления</w:t>
      </w:r>
      <w:proofErr w:type="spellEnd"/>
      <w:r>
        <w:rPr>
          <w:color w:val="000000"/>
          <w:sz w:val="28"/>
          <w:szCs w:val="28"/>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9118C4" w:rsidRDefault="009118C4" w:rsidP="003074C9">
      <w:pPr>
        <w:pStyle w:val="ac"/>
        <w:widowControl w:val="0"/>
        <w:spacing w:before="0" w:beforeAutospacing="0" w:after="0" w:afterAutospacing="0"/>
        <w:ind w:firstLine="709"/>
        <w:jc w:val="both"/>
      </w:pPr>
      <w:r>
        <w:rPr>
          <w:color w:val="000000"/>
          <w:sz w:val="28"/>
          <w:szCs w:val="28"/>
        </w:rPr>
        <w:t>Максимальный срок выполнения данной административной процедуры составляет 5 рабочих дней.</w:t>
      </w:r>
    </w:p>
    <w:p w:rsidR="009118C4" w:rsidRDefault="009118C4" w:rsidP="003074C9">
      <w:pPr>
        <w:pStyle w:val="ac"/>
        <w:widowControl w:val="0"/>
        <w:spacing w:before="0" w:beforeAutospacing="0" w:after="0" w:afterAutospacing="0"/>
        <w:ind w:firstLine="709"/>
        <w:jc w:val="both"/>
      </w:pPr>
      <w:r>
        <w:rPr>
          <w:color w:val="000000"/>
          <w:sz w:val="28"/>
          <w:szCs w:val="28"/>
        </w:rPr>
        <w:t xml:space="preserve">Критерий принятия решения: непредставление документов, </w:t>
      </w:r>
      <w:r w:rsidR="00A37E70">
        <w:rPr>
          <w:color w:val="000000"/>
          <w:sz w:val="28"/>
          <w:szCs w:val="28"/>
        </w:rPr>
        <w:t>предусмотренных пунктом 2.6</w:t>
      </w:r>
      <w:r>
        <w:rPr>
          <w:color w:val="000000"/>
          <w:sz w:val="28"/>
          <w:szCs w:val="28"/>
        </w:rPr>
        <w:t xml:space="preserve"> настоящего административного регламента.</w:t>
      </w:r>
    </w:p>
    <w:p w:rsidR="009118C4" w:rsidRDefault="009118C4" w:rsidP="003074C9">
      <w:pPr>
        <w:pStyle w:val="ac"/>
        <w:widowControl w:val="0"/>
        <w:spacing w:before="0" w:beforeAutospacing="0" w:after="0" w:afterAutospacing="0"/>
        <w:ind w:firstLine="709"/>
        <w:jc w:val="both"/>
      </w:pPr>
      <w:r>
        <w:rPr>
          <w:color w:val="000000"/>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Pr>
          <w:color w:val="000000"/>
          <w:sz w:val="28"/>
          <w:szCs w:val="28"/>
        </w:rPr>
        <w:lastRenderedPageBreak/>
        <w:t>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118C4" w:rsidRDefault="009118C4" w:rsidP="00C55AFB">
      <w:pPr>
        <w:pStyle w:val="ac"/>
        <w:widowControl w:val="0"/>
        <w:spacing w:before="0" w:beforeAutospacing="0" w:after="0" w:afterAutospacing="0"/>
        <w:ind w:firstLine="709"/>
        <w:jc w:val="both"/>
      </w:pPr>
      <w:r>
        <w:rPr>
          <w:color w:val="000000"/>
          <w:sz w:val="28"/>
          <w:szCs w:val="28"/>
        </w:rPr>
        <w:t>Фиксация результата выполнения административной процедуры не производится.</w:t>
      </w:r>
    </w:p>
    <w:p w:rsidR="009118C4" w:rsidRDefault="009118C4" w:rsidP="00C55AFB">
      <w:pPr>
        <w:pStyle w:val="ac"/>
        <w:widowControl w:val="0"/>
        <w:spacing w:before="0" w:beforeAutospacing="0" w:after="0" w:afterAutospacing="0"/>
        <w:ind w:firstLine="709"/>
        <w:jc w:val="both"/>
      </w:pPr>
      <w:r>
        <w:rPr>
          <w:color w:val="000000"/>
          <w:sz w:val="28"/>
          <w:szCs w:val="28"/>
        </w:rPr>
        <w:t>3.1.3. Рассмотрение заявления и прилагаемых к нему документов специалистом уполномоченного органа.</w:t>
      </w:r>
    </w:p>
    <w:p w:rsidR="009118C4" w:rsidRDefault="009118C4" w:rsidP="00C55AFB">
      <w:pPr>
        <w:pStyle w:val="ac"/>
        <w:widowControl w:val="0"/>
        <w:spacing w:before="0" w:beforeAutospacing="0" w:after="0" w:afterAutospacing="0"/>
        <w:ind w:firstLine="709"/>
        <w:jc w:val="both"/>
      </w:pPr>
      <w:r>
        <w:rPr>
          <w:color w:val="000000"/>
          <w:sz w:val="28"/>
          <w:szCs w:val="28"/>
        </w:rPr>
        <w:t xml:space="preserve">Основанием для начала административной процедуры является принятие специалистом </w:t>
      </w:r>
      <w:r w:rsidR="005E57BF">
        <w:rPr>
          <w:color w:val="000000"/>
          <w:sz w:val="28"/>
          <w:szCs w:val="28"/>
        </w:rPr>
        <w:t>администрации</w:t>
      </w:r>
      <w:r>
        <w:rPr>
          <w:color w:val="000000"/>
          <w:sz w:val="28"/>
          <w:szCs w:val="28"/>
        </w:rPr>
        <w:t xml:space="preserve"> заявления и прилагаемых к нему документов.</w:t>
      </w:r>
    </w:p>
    <w:p w:rsidR="009118C4" w:rsidRDefault="009118C4" w:rsidP="00C55AFB">
      <w:pPr>
        <w:pStyle w:val="ac"/>
        <w:widowControl w:val="0"/>
        <w:spacing w:before="0" w:beforeAutospacing="0" w:after="0" w:afterAutospacing="0"/>
        <w:ind w:firstLine="709"/>
        <w:jc w:val="both"/>
      </w:pPr>
      <w:r>
        <w:rPr>
          <w:color w:val="000000"/>
          <w:sz w:val="28"/>
          <w:szCs w:val="28"/>
        </w:rPr>
        <w:t>Специалист после получения документов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2.9. настоящег</w:t>
      </w:r>
      <w:r w:rsidR="00C55AFB">
        <w:rPr>
          <w:color w:val="000000"/>
          <w:sz w:val="28"/>
          <w:szCs w:val="28"/>
        </w:rPr>
        <w:t xml:space="preserve">о административного регламента. </w:t>
      </w:r>
      <w:r>
        <w:rPr>
          <w:color w:val="000000"/>
          <w:sz w:val="28"/>
          <w:szCs w:val="28"/>
        </w:rPr>
        <w:t>При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пункте 2.9. настоящего административного регламента, готовит мотивированный отказ, согласно приложению № 2 к настоящему административному регламенту.</w:t>
      </w:r>
    </w:p>
    <w:p w:rsidR="009118C4" w:rsidRDefault="009118C4" w:rsidP="00C55AFB">
      <w:pPr>
        <w:pStyle w:val="ac"/>
        <w:widowControl w:val="0"/>
        <w:spacing w:before="0" w:beforeAutospacing="0" w:after="0" w:afterAutospacing="0"/>
        <w:ind w:firstLine="709"/>
        <w:jc w:val="both"/>
      </w:pPr>
      <w:r>
        <w:rPr>
          <w:color w:val="000000"/>
          <w:sz w:val="28"/>
          <w:szCs w:val="28"/>
        </w:rPr>
        <w:t>Срок административной процедуры составляет 1 рабочий день.</w:t>
      </w:r>
    </w:p>
    <w:p w:rsidR="009118C4" w:rsidRDefault="009118C4" w:rsidP="00C55AFB">
      <w:pPr>
        <w:pStyle w:val="ac"/>
        <w:widowControl w:val="0"/>
        <w:spacing w:before="0" w:beforeAutospacing="0" w:after="0" w:afterAutospacing="0"/>
        <w:ind w:firstLine="709"/>
        <w:jc w:val="both"/>
      </w:pPr>
      <w:r>
        <w:rPr>
          <w:color w:val="000000"/>
          <w:sz w:val="28"/>
          <w:szCs w:val="28"/>
        </w:rPr>
        <w:t>Результатом административной процедуры является установление оснований для отказа в предоставлении муниципальной услуге.</w:t>
      </w:r>
    </w:p>
    <w:p w:rsidR="009118C4" w:rsidRDefault="009118C4" w:rsidP="00C55AFB">
      <w:pPr>
        <w:pStyle w:val="ac"/>
        <w:widowControl w:val="0"/>
        <w:spacing w:before="0" w:beforeAutospacing="0" w:after="0" w:afterAutospacing="0"/>
        <w:ind w:firstLine="709"/>
        <w:jc w:val="both"/>
      </w:pPr>
      <w:r>
        <w:rPr>
          <w:color w:val="000000"/>
          <w:sz w:val="28"/>
          <w:szCs w:val="28"/>
        </w:rPr>
        <w:t xml:space="preserve">3.1.4. </w:t>
      </w:r>
      <w:r w:rsidR="005E57BF">
        <w:rPr>
          <w:color w:val="000000"/>
          <w:sz w:val="28"/>
          <w:szCs w:val="28"/>
        </w:rPr>
        <w:t>К</w:t>
      </w:r>
      <w:r w:rsidR="005E57BF" w:rsidRPr="009118C4">
        <w:rPr>
          <w:color w:val="000000"/>
          <w:sz w:val="28"/>
          <w:szCs w:val="28"/>
          <w:lang w:eastAsia="ar-SA"/>
        </w:rPr>
        <w:t xml:space="preserve">омиссионное обследование земельного участка, на котором предполагается </w:t>
      </w:r>
      <w:r w:rsidR="000F29F6">
        <w:rPr>
          <w:color w:val="000000"/>
          <w:sz w:val="28"/>
          <w:szCs w:val="28"/>
          <w:lang w:eastAsia="ar-SA"/>
        </w:rPr>
        <w:t>вырубка</w:t>
      </w:r>
      <w:r w:rsidR="005E57BF" w:rsidRPr="009118C4">
        <w:rPr>
          <w:color w:val="000000"/>
          <w:sz w:val="28"/>
          <w:szCs w:val="28"/>
          <w:lang w:eastAsia="ar-SA"/>
        </w:rPr>
        <w:t xml:space="preserve"> зеленых насаждений</w:t>
      </w:r>
    </w:p>
    <w:p w:rsidR="009118C4" w:rsidRDefault="009118C4" w:rsidP="00C55AFB">
      <w:pPr>
        <w:pStyle w:val="ac"/>
        <w:widowControl w:val="0"/>
        <w:spacing w:before="0" w:beforeAutospacing="0" w:after="0" w:afterAutospacing="0"/>
        <w:ind w:firstLine="709"/>
        <w:jc w:val="both"/>
        <w:rPr>
          <w:color w:val="000000"/>
          <w:sz w:val="28"/>
          <w:szCs w:val="28"/>
        </w:rPr>
      </w:pPr>
      <w:r>
        <w:rPr>
          <w:color w:val="000000"/>
          <w:sz w:val="28"/>
          <w:szCs w:val="28"/>
        </w:rPr>
        <w:t>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объект и обследование состояния зеленых насаждений.</w:t>
      </w:r>
    </w:p>
    <w:p w:rsidR="000F29F6" w:rsidRDefault="000F29F6" w:rsidP="00C55AFB">
      <w:pPr>
        <w:pStyle w:val="ac"/>
        <w:widowControl w:val="0"/>
        <w:spacing w:before="0" w:beforeAutospacing="0" w:after="0" w:afterAutospacing="0"/>
        <w:ind w:firstLine="709"/>
        <w:jc w:val="both"/>
      </w:pPr>
      <w:r>
        <w:rPr>
          <w:color w:val="000000"/>
          <w:sz w:val="28"/>
          <w:szCs w:val="28"/>
        </w:rPr>
        <w:t xml:space="preserve">Ответственным исполнителем за совершение административной процедуры является специалист администрации </w:t>
      </w:r>
      <w:r w:rsidR="00C55AFB">
        <w:rPr>
          <w:sz w:val="28"/>
          <w:szCs w:val="28"/>
        </w:rPr>
        <w:t>Лугавского</w:t>
      </w:r>
      <w:r>
        <w:rPr>
          <w:color w:val="000000"/>
          <w:sz w:val="28"/>
          <w:szCs w:val="28"/>
        </w:rPr>
        <w:t xml:space="preserve"> сельсовета.</w:t>
      </w:r>
    </w:p>
    <w:p w:rsidR="000F29F6" w:rsidRDefault="000F29F6" w:rsidP="00C55AFB">
      <w:pPr>
        <w:pStyle w:val="ac"/>
        <w:widowControl w:val="0"/>
        <w:spacing w:before="0" w:beforeAutospacing="0" w:after="0" w:afterAutospacing="0"/>
        <w:ind w:firstLine="709"/>
        <w:jc w:val="both"/>
        <w:rPr>
          <w:color w:val="000000"/>
          <w:sz w:val="28"/>
          <w:szCs w:val="28"/>
        </w:rPr>
      </w:pPr>
      <w:r w:rsidRPr="000F29F6">
        <w:rPr>
          <w:color w:val="000000"/>
          <w:sz w:val="28"/>
          <w:szCs w:val="28"/>
        </w:rPr>
        <w:t>В результате обследования земельного участка определяется количество, видовой состав и качественное состояние зеленых насаждений, производится расчет восстановите</w:t>
      </w:r>
      <w:r>
        <w:rPr>
          <w:color w:val="000000"/>
          <w:sz w:val="28"/>
          <w:szCs w:val="28"/>
        </w:rPr>
        <w:t xml:space="preserve">льной стоимости в соответствии </w:t>
      </w:r>
      <w:r w:rsidRPr="000F29F6">
        <w:rPr>
          <w:color w:val="000000"/>
          <w:sz w:val="28"/>
          <w:szCs w:val="28"/>
        </w:rPr>
        <w:t xml:space="preserve">с утвержденной Методикой определения восстановительной стоимости зеленых насаждений на территории </w:t>
      </w:r>
      <w:r w:rsidR="00C55AFB">
        <w:rPr>
          <w:sz w:val="28"/>
          <w:szCs w:val="28"/>
        </w:rPr>
        <w:t>Лугавского</w:t>
      </w:r>
      <w:r w:rsidRPr="000F29F6">
        <w:rPr>
          <w:color w:val="000000"/>
          <w:sz w:val="28"/>
          <w:szCs w:val="28"/>
        </w:rPr>
        <w:t xml:space="preserve"> сельсовета и оформляется акт обследования земельного участка</w:t>
      </w:r>
    </w:p>
    <w:p w:rsidR="009118C4" w:rsidRDefault="009118C4" w:rsidP="00C55AFB">
      <w:pPr>
        <w:pStyle w:val="ac"/>
        <w:widowControl w:val="0"/>
        <w:spacing w:before="0" w:beforeAutospacing="0" w:after="0" w:afterAutospacing="0"/>
        <w:ind w:firstLine="709"/>
        <w:jc w:val="both"/>
      </w:pPr>
      <w:r>
        <w:rPr>
          <w:color w:val="000000"/>
          <w:sz w:val="28"/>
          <w:szCs w:val="28"/>
        </w:rPr>
        <w:t>На основании акта обследования специалист уполномоченного органа готовит и</w:t>
      </w:r>
      <w:r w:rsidR="00C55AFB">
        <w:rPr>
          <w:color w:val="000000"/>
          <w:sz w:val="28"/>
          <w:szCs w:val="28"/>
        </w:rPr>
        <w:t xml:space="preserve"> </w:t>
      </w:r>
      <w:r>
        <w:rPr>
          <w:color w:val="000000"/>
          <w:sz w:val="28"/>
          <w:szCs w:val="28"/>
        </w:rPr>
        <w:t>заявителю ответ о результатах рассмотрения заявления.</w:t>
      </w:r>
    </w:p>
    <w:p w:rsidR="009118C4" w:rsidRDefault="009118C4" w:rsidP="00C55AFB">
      <w:pPr>
        <w:pStyle w:val="ac"/>
        <w:widowControl w:val="0"/>
        <w:spacing w:before="0" w:beforeAutospacing="0" w:after="0" w:afterAutospacing="0"/>
        <w:ind w:firstLine="709"/>
        <w:jc w:val="both"/>
      </w:pPr>
      <w:r>
        <w:rPr>
          <w:color w:val="000000"/>
          <w:sz w:val="28"/>
          <w:szCs w:val="28"/>
        </w:rPr>
        <w:t>Общий срок административной процедуры не более 5 (пяти) рабочих дней.</w:t>
      </w:r>
    </w:p>
    <w:p w:rsidR="000F29F6" w:rsidRDefault="000F29F6" w:rsidP="00C55AFB">
      <w:pPr>
        <w:pStyle w:val="ac"/>
        <w:widowControl w:val="0"/>
        <w:spacing w:before="0" w:beforeAutospacing="0" w:after="0" w:afterAutospacing="0"/>
        <w:ind w:firstLine="709"/>
        <w:jc w:val="both"/>
        <w:rPr>
          <w:color w:val="000000"/>
          <w:sz w:val="28"/>
          <w:szCs w:val="28"/>
        </w:rPr>
      </w:pPr>
      <w:r w:rsidRPr="000F29F6">
        <w:rPr>
          <w:color w:val="000000"/>
          <w:sz w:val="28"/>
          <w:szCs w:val="28"/>
        </w:rPr>
        <w:t>Результатом административной процедуры является акт обследования земельного участка (приложение 4) на предмет целесообразности права вырубки зеленых насаждений (далее – акт обследования земельного участка).</w:t>
      </w:r>
    </w:p>
    <w:p w:rsidR="000F29F6" w:rsidRDefault="000F29F6" w:rsidP="00C55AFB">
      <w:pPr>
        <w:pStyle w:val="ac"/>
        <w:widowControl w:val="0"/>
        <w:spacing w:before="0" w:beforeAutospacing="0" w:after="0" w:afterAutospacing="0"/>
        <w:ind w:firstLine="709"/>
        <w:contextualSpacing/>
        <w:jc w:val="both"/>
        <w:rPr>
          <w:color w:val="000000"/>
          <w:sz w:val="28"/>
          <w:szCs w:val="28"/>
        </w:rPr>
      </w:pPr>
      <w:r w:rsidRPr="000F29F6">
        <w:rPr>
          <w:color w:val="000000"/>
          <w:sz w:val="28"/>
          <w:szCs w:val="28"/>
        </w:rPr>
        <w:lastRenderedPageBreak/>
        <w:t>Способом фиксации результата административной процедуры</w:t>
      </w:r>
      <w:r>
        <w:rPr>
          <w:color w:val="000000"/>
          <w:sz w:val="28"/>
          <w:szCs w:val="28"/>
        </w:rPr>
        <w:t xml:space="preserve"> </w:t>
      </w:r>
      <w:r w:rsidRPr="000F29F6">
        <w:rPr>
          <w:color w:val="000000"/>
          <w:sz w:val="28"/>
          <w:szCs w:val="28"/>
        </w:rPr>
        <w:t>является подписание акта обследования членами комиссии</w:t>
      </w:r>
      <w:r>
        <w:rPr>
          <w:color w:val="000000"/>
          <w:sz w:val="28"/>
          <w:szCs w:val="28"/>
        </w:rPr>
        <w:t>.</w:t>
      </w:r>
    </w:p>
    <w:p w:rsidR="00FA6C77" w:rsidRDefault="00FA6C77" w:rsidP="00C55AFB">
      <w:pPr>
        <w:pStyle w:val="ac"/>
        <w:widowControl w:val="0"/>
        <w:spacing w:before="0" w:beforeAutospacing="0" w:after="0" w:afterAutospacing="0"/>
        <w:ind w:firstLine="709"/>
        <w:contextualSpacing/>
        <w:jc w:val="both"/>
        <w:rPr>
          <w:color w:val="000000"/>
          <w:sz w:val="28"/>
          <w:szCs w:val="28"/>
        </w:rPr>
      </w:pPr>
      <w:r>
        <w:rPr>
          <w:color w:val="000000"/>
          <w:sz w:val="28"/>
          <w:szCs w:val="28"/>
        </w:rPr>
        <w:t>3.1.5. П</w:t>
      </w:r>
      <w:r w:rsidRPr="00FA6C77">
        <w:rPr>
          <w:color w:val="000000"/>
          <w:sz w:val="28"/>
          <w:szCs w:val="28"/>
        </w:rPr>
        <w:t>одготовка и согласование проекта распоряжения о вырубке зеленых насаждений либо отказа в выдаче разрешения на вырубку</w:t>
      </w:r>
      <w:r>
        <w:rPr>
          <w:color w:val="000000"/>
          <w:sz w:val="28"/>
          <w:szCs w:val="28"/>
        </w:rPr>
        <w:t xml:space="preserve"> зеленых насаждений.</w:t>
      </w:r>
    </w:p>
    <w:p w:rsidR="00FA6C77" w:rsidRDefault="00FA6C77" w:rsidP="00C55AFB">
      <w:pPr>
        <w:pStyle w:val="ac"/>
        <w:widowControl w:val="0"/>
        <w:spacing w:before="0" w:beforeAutospacing="0" w:after="0" w:afterAutospacing="0"/>
        <w:ind w:firstLine="709"/>
        <w:contextualSpacing/>
        <w:jc w:val="both"/>
        <w:rPr>
          <w:color w:val="000000"/>
          <w:sz w:val="28"/>
          <w:szCs w:val="28"/>
        </w:rPr>
      </w:pPr>
      <w:r w:rsidRPr="00FA6C77">
        <w:rPr>
          <w:color w:val="000000"/>
          <w:sz w:val="28"/>
          <w:szCs w:val="28"/>
        </w:rPr>
        <w:t>Основанием для начала административной процедуры является наличие подписанного акта обследования земельного участка.</w:t>
      </w:r>
    </w:p>
    <w:p w:rsidR="00F404EC" w:rsidRDefault="00FA6C77" w:rsidP="00C55AFB">
      <w:pPr>
        <w:pStyle w:val="ac"/>
        <w:widowControl w:val="0"/>
        <w:spacing w:before="0" w:beforeAutospacing="0" w:after="0" w:afterAutospacing="0"/>
        <w:ind w:firstLine="709"/>
        <w:contextualSpacing/>
        <w:jc w:val="both"/>
        <w:rPr>
          <w:color w:val="000000"/>
          <w:sz w:val="28"/>
          <w:szCs w:val="28"/>
        </w:rPr>
      </w:pPr>
      <w:r w:rsidRPr="00FA6C77">
        <w:rPr>
          <w:color w:val="000000"/>
          <w:sz w:val="28"/>
          <w:szCs w:val="28"/>
        </w:rPr>
        <w:t>При отсутствии оснований для отказа в выдаче разрешения на право вырубки зел</w:t>
      </w:r>
      <w:r w:rsidR="00F404EC">
        <w:rPr>
          <w:color w:val="000000"/>
          <w:sz w:val="28"/>
          <w:szCs w:val="28"/>
        </w:rPr>
        <w:t>еных насаждений, предусмотренного пунктом</w:t>
      </w:r>
      <w:r w:rsidRPr="00FA6C77">
        <w:rPr>
          <w:color w:val="000000"/>
          <w:sz w:val="28"/>
          <w:szCs w:val="28"/>
        </w:rPr>
        <w:t xml:space="preserve"> </w:t>
      </w:r>
      <w:r w:rsidR="00F404EC">
        <w:rPr>
          <w:color w:val="000000"/>
          <w:sz w:val="28"/>
          <w:szCs w:val="28"/>
        </w:rPr>
        <w:t>2.9</w:t>
      </w:r>
      <w:r w:rsidRPr="00FA6C77">
        <w:rPr>
          <w:color w:val="000000"/>
          <w:sz w:val="28"/>
          <w:szCs w:val="28"/>
        </w:rPr>
        <w:t xml:space="preserve"> настоящего Регламента, Специалист осуществляет подготовку проекта Распоряжения на право вырубки зеленых насаждений и передают его на подпись Главе</w:t>
      </w:r>
      <w:r w:rsidR="00F404EC">
        <w:rPr>
          <w:color w:val="000000"/>
          <w:sz w:val="28"/>
          <w:szCs w:val="28"/>
        </w:rPr>
        <w:t xml:space="preserve"> сельсовета.</w:t>
      </w:r>
    </w:p>
    <w:p w:rsidR="00FA6C77" w:rsidRDefault="00FA6C77" w:rsidP="00C55AFB">
      <w:pPr>
        <w:pStyle w:val="ac"/>
        <w:widowControl w:val="0"/>
        <w:spacing w:before="0" w:beforeAutospacing="0" w:after="0" w:afterAutospacing="0"/>
        <w:ind w:firstLine="709"/>
        <w:contextualSpacing/>
        <w:jc w:val="both"/>
        <w:rPr>
          <w:color w:val="000000"/>
          <w:sz w:val="28"/>
          <w:szCs w:val="28"/>
        </w:rPr>
      </w:pPr>
      <w:r w:rsidRPr="00FA6C77">
        <w:rPr>
          <w:color w:val="000000"/>
          <w:sz w:val="28"/>
          <w:szCs w:val="28"/>
        </w:rPr>
        <w:t>При наличии основ</w:t>
      </w:r>
      <w:r w:rsidR="00F404EC">
        <w:rPr>
          <w:color w:val="000000"/>
          <w:sz w:val="28"/>
          <w:szCs w:val="28"/>
        </w:rPr>
        <w:t xml:space="preserve">аний для отказа, предусмотренного пунктом 2.9 </w:t>
      </w:r>
      <w:r w:rsidRPr="00FA6C77">
        <w:rPr>
          <w:color w:val="000000"/>
          <w:sz w:val="28"/>
          <w:szCs w:val="28"/>
        </w:rPr>
        <w:t xml:space="preserve">настоящего Регламента, специалист осуществляет подготовку уведомления об отказе в выдаче разрешения на право вырубки зеленых насаждений в форме письменного ответа (далее – отказ) и передают его на согласование и на подпись Главе </w:t>
      </w:r>
      <w:r w:rsidR="00C55AFB">
        <w:rPr>
          <w:sz w:val="28"/>
          <w:szCs w:val="28"/>
        </w:rPr>
        <w:t>Лугавского</w:t>
      </w:r>
      <w:r w:rsidRPr="00FA6C77">
        <w:rPr>
          <w:color w:val="000000"/>
          <w:sz w:val="28"/>
          <w:szCs w:val="28"/>
        </w:rPr>
        <w:t xml:space="preserve"> сельсовета. </w:t>
      </w:r>
    </w:p>
    <w:p w:rsidR="00FA6C77" w:rsidRPr="00FA6C77" w:rsidRDefault="00FA6C77" w:rsidP="00C55AFB">
      <w:pPr>
        <w:pStyle w:val="ac"/>
        <w:widowControl w:val="0"/>
        <w:spacing w:before="0" w:beforeAutospacing="0" w:after="0" w:afterAutospacing="0"/>
        <w:ind w:firstLine="709"/>
        <w:contextualSpacing/>
        <w:jc w:val="both"/>
        <w:rPr>
          <w:color w:val="000000"/>
          <w:sz w:val="28"/>
          <w:szCs w:val="28"/>
        </w:rPr>
      </w:pPr>
      <w:r w:rsidRPr="00FA6C77">
        <w:rPr>
          <w:color w:val="000000"/>
          <w:sz w:val="28"/>
          <w:szCs w:val="28"/>
        </w:rPr>
        <w:t>Критерием принятия решений при подготовке проекта распоряжения на право вырубки зеленых насаждений является отсутствие оснований для отказа в выдаче разрешения на право вырубки зеленых насаждений.</w:t>
      </w:r>
    </w:p>
    <w:p w:rsidR="00FA6C77" w:rsidRDefault="00FA6C77" w:rsidP="00C55AFB">
      <w:pPr>
        <w:pStyle w:val="ac"/>
        <w:widowControl w:val="0"/>
        <w:spacing w:before="0" w:beforeAutospacing="0" w:after="0" w:afterAutospacing="0"/>
        <w:ind w:firstLine="709"/>
        <w:contextualSpacing/>
        <w:jc w:val="both"/>
        <w:rPr>
          <w:color w:val="000000"/>
          <w:sz w:val="28"/>
          <w:szCs w:val="28"/>
        </w:rPr>
      </w:pPr>
      <w:r w:rsidRPr="00FA6C77">
        <w:rPr>
          <w:color w:val="000000"/>
          <w:sz w:val="28"/>
          <w:szCs w:val="28"/>
        </w:rPr>
        <w:t>Способом фиксации результата административной процедуры является регистрация Распоряжения на право вырубки зеленых насаждений либо отказа с присвоением ном</w:t>
      </w:r>
      <w:r w:rsidR="00C55AFB">
        <w:rPr>
          <w:color w:val="000000"/>
          <w:sz w:val="28"/>
          <w:szCs w:val="28"/>
        </w:rPr>
        <w:t>ера исходящей корреспонденции.</w:t>
      </w:r>
    </w:p>
    <w:p w:rsidR="00FA6C77" w:rsidRDefault="00FA6C77" w:rsidP="00C55AFB">
      <w:pPr>
        <w:pStyle w:val="ac"/>
        <w:widowControl w:val="0"/>
        <w:spacing w:before="0" w:beforeAutospacing="0" w:after="0" w:afterAutospacing="0"/>
        <w:ind w:firstLine="709"/>
        <w:contextualSpacing/>
        <w:jc w:val="both"/>
        <w:rPr>
          <w:color w:val="000000"/>
          <w:sz w:val="28"/>
          <w:szCs w:val="28"/>
        </w:rPr>
      </w:pPr>
      <w:r w:rsidRPr="00FA6C77">
        <w:rPr>
          <w:color w:val="000000"/>
          <w:sz w:val="28"/>
          <w:szCs w:val="28"/>
        </w:rPr>
        <w:t>Результатом административной процедуры является выдача Распоряжения на право вырубки зеленых насаждений заявителю (его представителю) при предъявлении документа, удостоверяющего личность, для оплаты восстановительной стоимости на право вырубки х зеленых насаждений.</w:t>
      </w:r>
    </w:p>
    <w:p w:rsidR="00FA6C77" w:rsidRDefault="00FA6C77" w:rsidP="00C55AFB">
      <w:pPr>
        <w:pStyle w:val="ac"/>
        <w:widowControl w:val="0"/>
        <w:spacing w:before="0" w:beforeAutospacing="0" w:after="0" w:afterAutospacing="0"/>
        <w:ind w:firstLine="709"/>
        <w:contextualSpacing/>
        <w:jc w:val="both"/>
        <w:rPr>
          <w:color w:val="000000"/>
          <w:sz w:val="28"/>
          <w:szCs w:val="28"/>
        </w:rPr>
      </w:pPr>
      <w:r w:rsidRPr="00FA6C77">
        <w:rPr>
          <w:color w:val="000000"/>
          <w:sz w:val="28"/>
          <w:szCs w:val="28"/>
        </w:rPr>
        <w:t>Срок выполнени</w:t>
      </w:r>
      <w:r w:rsidR="00F46320">
        <w:rPr>
          <w:color w:val="000000"/>
          <w:sz w:val="28"/>
          <w:szCs w:val="28"/>
        </w:rPr>
        <w:t>я административной процедуры – 1 рабочий день.</w:t>
      </w:r>
    </w:p>
    <w:p w:rsidR="003517B3" w:rsidRDefault="00FA6C77" w:rsidP="00C55AFB">
      <w:pPr>
        <w:spacing w:after="0" w:line="240" w:lineRule="auto"/>
        <w:ind w:firstLine="709"/>
        <w:contextualSpacing/>
        <w:jc w:val="both"/>
        <w:rPr>
          <w:rFonts w:ascii="Times New Roman" w:eastAsia="Times New Roman" w:hAnsi="Times New Roman" w:cs="Times New Roman"/>
          <w:color w:val="000000"/>
          <w:sz w:val="28"/>
          <w:szCs w:val="28"/>
          <w:lang w:eastAsia="ar-SA"/>
        </w:rPr>
      </w:pPr>
      <w:r w:rsidRPr="003517B3">
        <w:rPr>
          <w:rFonts w:ascii="Times New Roman" w:hAnsi="Times New Roman" w:cs="Times New Roman"/>
          <w:color w:val="000000"/>
          <w:sz w:val="28"/>
          <w:szCs w:val="28"/>
        </w:rPr>
        <w:t>3.1.6</w:t>
      </w:r>
      <w:r w:rsidR="009118C4" w:rsidRPr="003517B3">
        <w:rPr>
          <w:rFonts w:ascii="Times New Roman" w:hAnsi="Times New Roman" w:cs="Times New Roman"/>
          <w:color w:val="000000"/>
          <w:sz w:val="28"/>
          <w:szCs w:val="28"/>
        </w:rPr>
        <w:t xml:space="preserve">. </w:t>
      </w:r>
      <w:r w:rsidR="00AF764C" w:rsidRPr="003517B3">
        <w:rPr>
          <w:rFonts w:ascii="Times New Roman" w:hAnsi="Times New Roman" w:cs="Times New Roman"/>
          <w:color w:val="000000"/>
          <w:sz w:val="28"/>
          <w:szCs w:val="28"/>
        </w:rPr>
        <w:t>Подготовка и выдача Разрешения на право вырубки зе</w:t>
      </w:r>
      <w:r w:rsidR="00E04E67">
        <w:rPr>
          <w:rFonts w:ascii="Times New Roman" w:hAnsi="Times New Roman" w:cs="Times New Roman"/>
          <w:color w:val="000000"/>
          <w:sz w:val="28"/>
          <w:szCs w:val="28"/>
        </w:rPr>
        <w:t>леных насаждений (приложение № 2</w:t>
      </w:r>
      <w:r w:rsidR="00AF764C" w:rsidRPr="003517B3">
        <w:rPr>
          <w:rFonts w:ascii="Times New Roman" w:hAnsi="Times New Roman" w:cs="Times New Roman"/>
          <w:color w:val="000000"/>
          <w:sz w:val="28"/>
          <w:szCs w:val="28"/>
        </w:rPr>
        <w:t xml:space="preserve"> к на</w:t>
      </w:r>
      <w:r w:rsidR="003517B3" w:rsidRPr="003517B3">
        <w:rPr>
          <w:rFonts w:ascii="Times New Roman" w:hAnsi="Times New Roman" w:cs="Times New Roman"/>
          <w:color w:val="000000"/>
          <w:sz w:val="28"/>
          <w:szCs w:val="28"/>
        </w:rPr>
        <w:t xml:space="preserve">стоящему регламенту) </w:t>
      </w:r>
      <w:r w:rsidR="003517B3" w:rsidRPr="003517B3">
        <w:rPr>
          <w:rFonts w:ascii="Times New Roman" w:eastAsia="Times New Roman" w:hAnsi="Times New Roman" w:cs="Times New Roman"/>
          <w:color w:val="000000"/>
          <w:sz w:val="28"/>
          <w:szCs w:val="28"/>
          <w:lang w:eastAsia="ar-SA"/>
        </w:rPr>
        <w:t>– результат предоставле</w:t>
      </w:r>
      <w:r w:rsidR="003517B3">
        <w:rPr>
          <w:rFonts w:ascii="Times New Roman" w:eastAsia="Times New Roman" w:hAnsi="Times New Roman" w:cs="Times New Roman"/>
          <w:color w:val="000000"/>
          <w:sz w:val="28"/>
          <w:szCs w:val="28"/>
          <w:lang w:eastAsia="ar-SA"/>
        </w:rPr>
        <w:t>ния.</w:t>
      </w:r>
    </w:p>
    <w:p w:rsidR="003517B3" w:rsidRPr="003517B3" w:rsidRDefault="000C79C8" w:rsidP="00C55AFB">
      <w:pPr>
        <w:spacing w:after="0" w:line="240" w:lineRule="auto"/>
        <w:ind w:firstLine="709"/>
        <w:contextualSpacing/>
        <w:jc w:val="both"/>
        <w:rPr>
          <w:rFonts w:ascii="Times New Roman" w:eastAsia="Times New Roman" w:hAnsi="Times New Roman" w:cs="Times New Roman"/>
          <w:color w:val="000000"/>
          <w:sz w:val="28"/>
          <w:szCs w:val="28"/>
          <w:lang w:eastAsia="ar-SA"/>
        </w:rPr>
      </w:pPr>
      <w:r w:rsidRPr="000C79C8">
        <w:rPr>
          <w:rFonts w:ascii="Times New Roman" w:hAnsi="Times New Roman" w:cs="Times New Roman"/>
          <w:sz w:val="28"/>
          <w:szCs w:val="28"/>
        </w:rPr>
        <w:t>а)</w:t>
      </w:r>
      <w:r w:rsidR="003517B3" w:rsidRPr="003517B3">
        <w:t xml:space="preserve"> </w:t>
      </w:r>
      <w:r w:rsidR="003517B3" w:rsidRPr="003517B3">
        <w:rPr>
          <w:rFonts w:ascii="Times New Roman" w:eastAsia="Times New Roman" w:hAnsi="Times New Roman" w:cs="Times New Roman"/>
          <w:color w:val="000000"/>
          <w:sz w:val="28"/>
          <w:szCs w:val="28"/>
          <w:lang w:eastAsia="ar-SA"/>
        </w:rPr>
        <w:t xml:space="preserve">Основанием для начала административной процедуры является оплата заявителем компенсационной стоимости на право вырубки </w:t>
      </w:r>
      <w:r w:rsidR="003517B3">
        <w:rPr>
          <w:rFonts w:ascii="Times New Roman" w:eastAsia="Times New Roman" w:hAnsi="Times New Roman" w:cs="Times New Roman"/>
          <w:color w:val="000000"/>
          <w:sz w:val="28"/>
          <w:szCs w:val="28"/>
          <w:lang w:eastAsia="ar-SA"/>
        </w:rPr>
        <w:t>зеленых насаждений (приложение 6</w:t>
      </w:r>
      <w:r w:rsidR="003517B3" w:rsidRPr="003517B3">
        <w:rPr>
          <w:rFonts w:ascii="Times New Roman" w:eastAsia="Times New Roman" w:hAnsi="Times New Roman" w:cs="Times New Roman"/>
          <w:color w:val="000000"/>
          <w:sz w:val="28"/>
          <w:szCs w:val="28"/>
          <w:lang w:eastAsia="ar-SA"/>
        </w:rPr>
        <w:t>) и предоставление специалисту сельсовета платежного документа об оплате восстановительной стоимости.</w:t>
      </w:r>
    </w:p>
    <w:p w:rsidR="003517B3" w:rsidRDefault="003517B3" w:rsidP="00C55AFB">
      <w:pPr>
        <w:spacing w:after="0" w:line="240" w:lineRule="auto"/>
        <w:ind w:firstLine="709"/>
        <w:contextualSpacing/>
        <w:jc w:val="both"/>
        <w:rPr>
          <w:rFonts w:ascii="Times New Roman" w:eastAsia="Times New Roman" w:hAnsi="Times New Roman" w:cs="Times New Roman"/>
          <w:color w:val="000000"/>
          <w:sz w:val="28"/>
          <w:szCs w:val="28"/>
          <w:lang w:eastAsia="ar-SA"/>
        </w:rPr>
      </w:pPr>
      <w:r w:rsidRPr="003517B3">
        <w:rPr>
          <w:rFonts w:ascii="Times New Roman" w:eastAsia="Times New Roman" w:hAnsi="Times New Roman" w:cs="Times New Roman"/>
          <w:color w:val="000000"/>
          <w:sz w:val="28"/>
          <w:szCs w:val="28"/>
          <w:lang w:eastAsia="ar-SA"/>
        </w:rPr>
        <w:t>В течение 2 (двух) рабочих дней со дня представления платежного документа об оплате восстановительной стоимости на право вырубки зеленых насаждений, специалист сельсовета г</w:t>
      </w:r>
      <w:r w:rsidR="00E04E67">
        <w:rPr>
          <w:rFonts w:ascii="Times New Roman" w:eastAsia="Times New Roman" w:hAnsi="Times New Roman" w:cs="Times New Roman"/>
          <w:color w:val="000000"/>
          <w:sz w:val="28"/>
          <w:szCs w:val="28"/>
          <w:lang w:eastAsia="ar-SA"/>
        </w:rPr>
        <w:t xml:space="preserve">отовит разрешение (приложение 2) </w:t>
      </w:r>
      <w:r w:rsidRPr="003517B3">
        <w:rPr>
          <w:rFonts w:ascii="Times New Roman" w:eastAsia="Times New Roman" w:hAnsi="Times New Roman" w:cs="Times New Roman"/>
          <w:color w:val="000000"/>
          <w:sz w:val="28"/>
          <w:szCs w:val="28"/>
          <w:lang w:eastAsia="ar-SA"/>
        </w:rPr>
        <w:t>на право выру</w:t>
      </w:r>
      <w:r w:rsidR="00E04E67">
        <w:rPr>
          <w:rFonts w:ascii="Times New Roman" w:eastAsia="Times New Roman" w:hAnsi="Times New Roman" w:cs="Times New Roman"/>
          <w:color w:val="000000"/>
          <w:sz w:val="28"/>
          <w:szCs w:val="28"/>
          <w:lang w:eastAsia="ar-SA"/>
        </w:rPr>
        <w:t>бки зеленых насаждений и передае</w:t>
      </w:r>
      <w:r w:rsidRPr="003517B3">
        <w:rPr>
          <w:rFonts w:ascii="Times New Roman" w:eastAsia="Times New Roman" w:hAnsi="Times New Roman" w:cs="Times New Roman"/>
          <w:color w:val="000000"/>
          <w:sz w:val="28"/>
          <w:szCs w:val="28"/>
          <w:lang w:eastAsia="ar-SA"/>
        </w:rPr>
        <w:t xml:space="preserve">т его на подпись Главе </w:t>
      </w:r>
      <w:r w:rsidR="00C55AFB">
        <w:rPr>
          <w:rFonts w:ascii="Times New Roman" w:hAnsi="Times New Roman" w:cs="Times New Roman"/>
          <w:sz w:val="28"/>
          <w:szCs w:val="28"/>
        </w:rPr>
        <w:t>Лугавского</w:t>
      </w:r>
      <w:r w:rsidRPr="003517B3">
        <w:rPr>
          <w:rFonts w:ascii="Times New Roman" w:eastAsia="Times New Roman" w:hAnsi="Times New Roman" w:cs="Times New Roman"/>
          <w:color w:val="000000"/>
          <w:sz w:val="28"/>
          <w:szCs w:val="28"/>
          <w:lang w:eastAsia="ar-SA"/>
        </w:rPr>
        <w:t xml:space="preserve"> сельсовета.</w:t>
      </w:r>
      <w:r w:rsidR="00E04E67">
        <w:rPr>
          <w:rFonts w:ascii="Times New Roman" w:eastAsia="Times New Roman" w:hAnsi="Times New Roman" w:cs="Times New Roman"/>
          <w:color w:val="000000"/>
          <w:sz w:val="28"/>
          <w:szCs w:val="28"/>
          <w:lang w:eastAsia="ar-SA"/>
        </w:rPr>
        <w:t xml:space="preserve"> </w:t>
      </w:r>
    </w:p>
    <w:p w:rsidR="00A119B5" w:rsidRDefault="00A119B5" w:rsidP="00C55AFB">
      <w:pPr>
        <w:spacing w:after="0" w:line="240" w:lineRule="auto"/>
        <w:ind w:firstLine="709"/>
        <w:jc w:val="both"/>
        <w:rPr>
          <w:rFonts w:ascii="Times New Roman" w:eastAsia="Times New Roman" w:hAnsi="Times New Roman" w:cs="Times New Roman"/>
          <w:color w:val="000000"/>
          <w:sz w:val="28"/>
          <w:szCs w:val="28"/>
          <w:lang w:eastAsia="ar-SA"/>
        </w:rPr>
      </w:pPr>
    </w:p>
    <w:p w:rsidR="003517B3" w:rsidRDefault="00E04E67" w:rsidP="00C55AFB">
      <w:pPr>
        <w:spacing w:after="0" w:line="240" w:lineRule="auto"/>
        <w:ind w:firstLine="709"/>
        <w:jc w:val="both"/>
        <w:rPr>
          <w:rFonts w:ascii="Times New Roman" w:eastAsia="Times New Roman" w:hAnsi="Times New Roman" w:cs="Times New Roman"/>
          <w:color w:val="000000"/>
          <w:sz w:val="28"/>
          <w:szCs w:val="28"/>
          <w:lang w:eastAsia="ar-SA"/>
        </w:rPr>
      </w:pPr>
      <w:r w:rsidRPr="00E04E67">
        <w:rPr>
          <w:rFonts w:ascii="Times New Roman" w:eastAsia="Times New Roman" w:hAnsi="Times New Roman" w:cs="Times New Roman"/>
          <w:color w:val="000000"/>
          <w:sz w:val="28"/>
          <w:szCs w:val="28"/>
          <w:lang w:eastAsia="ar-SA"/>
        </w:rPr>
        <w:lastRenderedPageBreak/>
        <w:t>Критерием принятия решений при выдаче Разрешения на право вырубки зеленых насаждений является оплата заявителем восстановительной стоимости на право вырубки зеленых насаждений</w:t>
      </w:r>
      <w:r>
        <w:rPr>
          <w:rFonts w:ascii="Times New Roman" w:eastAsia="Times New Roman" w:hAnsi="Times New Roman" w:cs="Times New Roman"/>
          <w:color w:val="000000"/>
          <w:sz w:val="28"/>
          <w:szCs w:val="28"/>
          <w:lang w:eastAsia="ar-SA"/>
        </w:rPr>
        <w:t>.</w:t>
      </w:r>
    </w:p>
    <w:p w:rsidR="00E04E67" w:rsidRPr="00E04E67" w:rsidRDefault="00E04E67" w:rsidP="00C55AFB">
      <w:pPr>
        <w:spacing w:after="0" w:line="240" w:lineRule="auto"/>
        <w:ind w:firstLine="709"/>
        <w:contextualSpacing/>
        <w:jc w:val="both"/>
        <w:rPr>
          <w:rFonts w:ascii="Times New Roman" w:eastAsia="Times New Roman" w:hAnsi="Times New Roman" w:cs="Times New Roman"/>
          <w:color w:val="000000"/>
          <w:sz w:val="28"/>
          <w:szCs w:val="28"/>
          <w:lang w:eastAsia="ar-SA"/>
        </w:rPr>
      </w:pPr>
      <w:r w:rsidRPr="00E04E67">
        <w:rPr>
          <w:rFonts w:ascii="Times New Roman" w:eastAsia="Times New Roman" w:hAnsi="Times New Roman" w:cs="Times New Roman"/>
          <w:color w:val="000000"/>
          <w:sz w:val="28"/>
          <w:szCs w:val="28"/>
          <w:lang w:eastAsia="ar-SA"/>
        </w:rPr>
        <w:t xml:space="preserve">Результатом административной процедуры является выдача заявителю Разрешения на право вырубки зеленых насаждений либо отказа в письменной форме о предоставлении муниципальной услуги. </w:t>
      </w:r>
    </w:p>
    <w:p w:rsidR="00E04E67" w:rsidRPr="00E04E67" w:rsidRDefault="00E04E67" w:rsidP="00C55AFB">
      <w:pPr>
        <w:spacing w:after="0" w:line="240" w:lineRule="auto"/>
        <w:ind w:firstLine="709"/>
        <w:contextualSpacing/>
        <w:jc w:val="both"/>
        <w:rPr>
          <w:rFonts w:ascii="Times New Roman" w:eastAsia="Times New Roman" w:hAnsi="Times New Roman" w:cs="Times New Roman"/>
          <w:color w:val="000000"/>
          <w:sz w:val="28"/>
          <w:szCs w:val="28"/>
          <w:lang w:eastAsia="ar-SA"/>
        </w:rPr>
      </w:pPr>
      <w:r w:rsidRPr="00E04E67">
        <w:rPr>
          <w:rFonts w:ascii="Times New Roman" w:eastAsia="Times New Roman" w:hAnsi="Times New Roman" w:cs="Times New Roman"/>
          <w:color w:val="000000"/>
          <w:sz w:val="28"/>
          <w:szCs w:val="28"/>
          <w:lang w:eastAsia="ar-SA"/>
        </w:rPr>
        <w:t xml:space="preserve">Результат муниципальной услуги выдается специалистом лично заявителю (его представителю) при предъявлении документа, удостоверяющего личность.  </w:t>
      </w:r>
    </w:p>
    <w:p w:rsidR="00E04E67" w:rsidRPr="00E04E67" w:rsidRDefault="00E04E67" w:rsidP="00C55AFB">
      <w:pPr>
        <w:spacing w:after="0" w:line="240" w:lineRule="auto"/>
        <w:ind w:firstLine="709"/>
        <w:contextualSpacing/>
        <w:jc w:val="both"/>
        <w:rPr>
          <w:rFonts w:ascii="Times New Roman" w:eastAsia="Times New Roman" w:hAnsi="Times New Roman" w:cs="Times New Roman"/>
          <w:color w:val="000000"/>
          <w:sz w:val="28"/>
          <w:szCs w:val="28"/>
          <w:lang w:eastAsia="ar-SA"/>
        </w:rPr>
      </w:pPr>
      <w:r w:rsidRPr="00E04E67">
        <w:rPr>
          <w:rFonts w:ascii="Times New Roman" w:eastAsia="Times New Roman" w:hAnsi="Times New Roman" w:cs="Times New Roman"/>
          <w:color w:val="000000"/>
          <w:sz w:val="28"/>
          <w:szCs w:val="28"/>
          <w:lang w:eastAsia="ar-SA"/>
        </w:rPr>
        <w:t>При выдаче результатов п</w:t>
      </w:r>
      <w:r w:rsidR="00F46320">
        <w:rPr>
          <w:rFonts w:ascii="Times New Roman" w:eastAsia="Times New Roman" w:hAnsi="Times New Roman" w:cs="Times New Roman"/>
          <w:color w:val="000000"/>
          <w:sz w:val="28"/>
          <w:szCs w:val="28"/>
          <w:lang w:eastAsia="ar-SA"/>
        </w:rPr>
        <w:t xml:space="preserve">редоставления услуги заявителю </w:t>
      </w:r>
      <w:r w:rsidRPr="00E04E67">
        <w:rPr>
          <w:rFonts w:ascii="Times New Roman" w:eastAsia="Times New Roman" w:hAnsi="Times New Roman" w:cs="Times New Roman"/>
          <w:color w:val="000000"/>
          <w:sz w:val="28"/>
          <w:szCs w:val="28"/>
          <w:lang w:eastAsia="ar-SA"/>
        </w:rPr>
        <w:t>(его представителю) ставится подпись и расшифровка подписи заявителя (его представителя), получившего Разрешение, дата получения на экземпляре администрации.</w:t>
      </w:r>
    </w:p>
    <w:p w:rsidR="00E04E67" w:rsidRPr="00E04E67" w:rsidRDefault="00E04E67" w:rsidP="00C55AFB">
      <w:pPr>
        <w:spacing w:after="0" w:line="240" w:lineRule="auto"/>
        <w:ind w:firstLine="709"/>
        <w:contextualSpacing/>
        <w:jc w:val="both"/>
        <w:rPr>
          <w:rFonts w:ascii="Times New Roman" w:eastAsia="Times New Roman" w:hAnsi="Times New Roman" w:cs="Times New Roman"/>
          <w:color w:val="000000"/>
          <w:sz w:val="28"/>
          <w:szCs w:val="28"/>
          <w:lang w:eastAsia="ar-SA"/>
        </w:rPr>
      </w:pPr>
      <w:r w:rsidRPr="00E04E67">
        <w:rPr>
          <w:rFonts w:ascii="Times New Roman" w:eastAsia="Times New Roman" w:hAnsi="Times New Roman" w:cs="Times New Roman"/>
          <w:color w:val="000000"/>
          <w:sz w:val="28"/>
          <w:szCs w:val="28"/>
          <w:lang w:eastAsia="ar-SA"/>
        </w:rPr>
        <w:t>Специалист оформляет в архив второй экземпляр до</w:t>
      </w:r>
      <w:r w:rsidR="00F46320">
        <w:rPr>
          <w:rFonts w:ascii="Times New Roman" w:eastAsia="Times New Roman" w:hAnsi="Times New Roman" w:cs="Times New Roman"/>
          <w:color w:val="000000"/>
          <w:sz w:val="28"/>
          <w:szCs w:val="28"/>
          <w:lang w:eastAsia="ar-SA"/>
        </w:rPr>
        <w:t xml:space="preserve">кумента </w:t>
      </w:r>
      <w:r w:rsidRPr="00E04E67">
        <w:rPr>
          <w:rFonts w:ascii="Times New Roman" w:eastAsia="Times New Roman" w:hAnsi="Times New Roman" w:cs="Times New Roman"/>
          <w:color w:val="000000"/>
          <w:sz w:val="28"/>
          <w:szCs w:val="28"/>
          <w:lang w:eastAsia="ar-SA"/>
        </w:rPr>
        <w:t>с фиксацией результата выполнения административного действия.</w:t>
      </w:r>
    </w:p>
    <w:p w:rsidR="00E04E67" w:rsidRDefault="00E04E67" w:rsidP="00C55AFB">
      <w:pPr>
        <w:spacing w:after="0" w:line="240" w:lineRule="auto"/>
        <w:ind w:firstLine="709"/>
        <w:contextualSpacing/>
        <w:jc w:val="both"/>
        <w:rPr>
          <w:rFonts w:ascii="Times New Roman" w:eastAsia="Times New Roman" w:hAnsi="Times New Roman" w:cs="Times New Roman"/>
          <w:color w:val="000000"/>
          <w:sz w:val="28"/>
          <w:szCs w:val="28"/>
          <w:lang w:eastAsia="ar-SA"/>
        </w:rPr>
      </w:pPr>
      <w:r w:rsidRPr="00E04E67">
        <w:rPr>
          <w:rFonts w:ascii="Times New Roman" w:eastAsia="Times New Roman" w:hAnsi="Times New Roman" w:cs="Times New Roman"/>
          <w:color w:val="000000"/>
          <w:sz w:val="28"/>
          <w:szCs w:val="28"/>
          <w:lang w:eastAsia="ar-SA"/>
        </w:rPr>
        <w:t>Срок выполнения администра</w:t>
      </w:r>
      <w:r w:rsidR="00F46320">
        <w:rPr>
          <w:rFonts w:ascii="Times New Roman" w:eastAsia="Times New Roman" w:hAnsi="Times New Roman" w:cs="Times New Roman"/>
          <w:color w:val="000000"/>
          <w:sz w:val="28"/>
          <w:szCs w:val="28"/>
          <w:lang w:eastAsia="ar-SA"/>
        </w:rPr>
        <w:t xml:space="preserve">тивной процедуры – 2 дня </w:t>
      </w:r>
      <w:r w:rsidRPr="00E04E67">
        <w:rPr>
          <w:rFonts w:ascii="Times New Roman" w:eastAsia="Times New Roman" w:hAnsi="Times New Roman" w:cs="Times New Roman"/>
          <w:color w:val="000000"/>
          <w:sz w:val="28"/>
          <w:szCs w:val="28"/>
          <w:lang w:eastAsia="ar-SA"/>
        </w:rPr>
        <w:t>с момента предоставления заявителем платежного документа об оплате восстановительной стоимости за снос зеленых насаждений.</w:t>
      </w:r>
    </w:p>
    <w:p w:rsidR="000C79C8" w:rsidRDefault="000C79C8" w:rsidP="00C55AFB">
      <w:pPr>
        <w:spacing w:after="0" w:line="240" w:lineRule="auto"/>
        <w:ind w:firstLine="709"/>
        <w:contextualSpacing/>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б) </w:t>
      </w:r>
      <w:proofErr w:type="gramStart"/>
      <w:r>
        <w:rPr>
          <w:rFonts w:ascii="Times New Roman" w:eastAsia="Times New Roman" w:hAnsi="Times New Roman" w:cs="Times New Roman"/>
          <w:color w:val="000000"/>
          <w:sz w:val="28"/>
          <w:szCs w:val="28"/>
          <w:lang w:eastAsia="ar-SA"/>
        </w:rPr>
        <w:t>В</w:t>
      </w:r>
      <w:proofErr w:type="gramEnd"/>
      <w:r>
        <w:rPr>
          <w:rFonts w:ascii="Times New Roman" w:eastAsia="Times New Roman" w:hAnsi="Times New Roman" w:cs="Times New Roman"/>
          <w:color w:val="000000"/>
          <w:sz w:val="28"/>
          <w:szCs w:val="28"/>
          <w:lang w:eastAsia="ar-SA"/>
        </w:rPr>
        <w:t xml:space="preserve"> случае, если вырубка производится по основания пункта 1.4 настоящего регламента</w:t>
      </w:r>
      <w:r w:rsidR="008419DC">
        <w:rPr>
          <w:rFonts w:ascii="Times New Roman" w:eastAsia="Times New Roman" w:hAnsi="Times New Roman" w:cs="Times New Roman"/>
          <w:color w:val="000000"/>
          <w:sz w:val="28"/>
          <w:szCs w:val="28"/>
          <w:lang w:eastAsia="ar-SA"/>
        </w:rPr>
        <w:t>,</w:t>
      </w:r>
      <w:r>
        <w:rPr>
          <w:rFonts w:ascii="Times New Roman" w:eastAsia="Times New Roman" w:hAnsi="Times New Roman" w:cs="Times New Roman"/>
          <w:color w:val="000000"/>
          <w:sz w:val="28"/>
          <w:szCs w:val="28"/>
          <w:lang w:eastAsia="ar-SA"/>
        </w:rPr>
        <w:t xml:space="preserve"> без оплаты восстановительной стоимости:</w:t>
      </w:r>
    </w:p>
    <w:p w:rsidR="000C79C8" w:rsidRDefault="000C79C8" w:rsidP="00C55AFB">
      <w:pPr>
        <w:spacing w:after="0" w:line="240" w:lineRule="auto"/>
        <w:ind w:firstLine="709"/>
        <w:contextualSpacing/>
        <w:jc w:val="both"/>
        <w:rPr>
          <w:rFonts w:ascii="Times New Roman" w:eastAsia="Times New Roman" w:hAnsi="Times New Roman" w:cs="Times New Roman"/>
          <w:color w:val="000000"/>
          <w:sz w:val="28"/>
          <w:szCs w:val="28"/>
          <w:lang w:eastAsia="ar-SA"/>
        </w:rPr>
      </w:pPr>
      <w:r w:rsidRPr="000C79C8">
        <w:rPr>
          <w:rFonts w:ascii="Times New Roman" w:eastAsia="Times New Roman" w:hAnsi="Times New Roman" w:cs="Times New Roman"/>
          <w:color w:val="000000"/>
          <w:sz w:val="28"/>
          <w:szCs w:val="28"/>
          <w:lang w:eastAsia="ar-SA"/>
        </w:rPr>
        <w:t xml:space="preserve">Основанием для начала административной процедуры является </w:t>
      </w:r>
      <w:r>
        <w:rPr>
          <w:rFonts w:ascii="Times New Roman" w:eastAsia="Times New Roman" w:hAnsi="Times New Roman" w:cs="Times New Roman"/>
          <w:color w:val="000000"/>
          <w:sz w:val="28"/>
          <w:szCs w:val="28"/>
          <w:lang w:eastAsia="ar-SA"/>
        </w:rPr>
        <w:t>распоряжение</w:t>
      </w:r>
      <w:r w:rsidRPr="000C79C8">
        <w:rPr>
          <w:rFonts w:ascii="Times New Roman" w:eastAsia="Times New Roman" w:hAnsi="Times New Roman" w:cs="Times New Roman"/>
          <w:color w:val="000000"/>
          <w:sz w:val="28"/>
          <w:szCs w:val="28"/>
          <w:lang w:eastAsia="ar-SA"/>
        </w:rPr>
        <w:t xml:space="preserve"> о вырубк</w:t>
      </w:r>
      <w:r>
        <w:rPr>
          <w:rFonts w:ascii="Times New Roman" w:eastAsia="Times New Roman" w:hAnsi="Times New Roman" w:cs="Times New Roman"/>
          <w:color w:val="000000"/>
          <w:sz w:val="28"/>
          <w:szCs w:val="28"/>
          <w:lang w:eastAsia="ar-SA"/>
        </w:rPr>
        <w:t>е зеленых насаждений либо отказ</w:t>
      </w:r>
      <w:r w:rsidRPr="000C79C8">
        <w:rPr>
          <w:rFonts w:ascii="Times New Roman" w:eastAsia="Times New Roman" w:hAnsi="Times New Roman" w:cs="Times New Roman"/>
          <w:color w:val="000000"/>
          <w:sz w:val="28"/>
          <w:szCs w:val="28"/>
          <w:lang w:eastAsia="ar-SA"/>
        </w:rPr>
        <w:t xml:space="preserve"> в выдаче разрешения на вырубку зеленых насаждений.</w:t>
      </w:r>
    </w:p>
    <w:p w:rsidR="000C79C8" w:rsidRPr="000C79C8" w:rsidRDefault="000C79C8" w:rsidP="00C55AFB">
      <w:pPr>
        <w:pStyle w:val="ac"/>
        <w:widowControl w:val="0"/>
        <w:spacing w:before="0" w:beforeAutospacing="0" w:after="0" w:afterAutospacing="0"/>
        <w:ind w:firstLine="709"/>
        <w:contextualSpacing/>
        <w:jc w:val="both"/>
        <w:rPr>
          <w:color w:val="000000"/>
          <w:sz w:val="28"/>
          <w:szCs w:val="28"/>
        </w:rPr>
      </w:pPr>
      <w:r w:rsidRPr="000C79C8">
        <w:rPr>
          <w:color w:val="000000"/>
          <w:sz w:val="28"/>
          <w:szCs w:val="28"/>
          <w:lang w:eastAsia="ar-SA"/>
        </w:rPr>
        <w:t xml:space="preserve">В течение 2 (двух) рабочих дней со дня </w:t>
      </w:r>
      <w:r>
        <w:rPr>
          <w:color w:val="000000"/>
          <w:sz w:val="28"/>
          <w:szCs w:val="28"/>
          <w:lang w:eastAsia="ar-SA"/>
        </w:rPr>
        <w:t>подписанного</w:t>
      </w:r>
      <w:r w:rsidRPr="000C79C8">
        <w:rPr>
          <w:color w:val="000000"/>
          <w:sz w:val="28"/>
          <w:szCs w:val="28"/>
        </w:rPr>
        <w:t xml:space="preserve"> </w:t>
      </w:r>
      <w:r w:rsidRPr="00FA6C77">
        <w:rPr>
          <w:color w:val="000000"/>
          <w:sz w:val="28"/>
          <w:szCs w:val="28"/>
        </w:rPr>
        <w:t>распоряжения о вырубке зеленых насаждений либо отказа в выдаче разрешения на вырубку</w:t>
      </w:r>
      <w:r>
        <w:rPr>
          <w:color w:val="000000"/>
          <w:sz w:val="28"/>
          <w:szCs w:val="28"/>
        </w:rPr>
        <w:t xml:space="preserve"> зеленых насаждений, </w:t>
      </w:r>
      <w:r w:rsidRPr="000C79C8">
        <w:rPr>
          <w:color w:val="000000"/>
          <w:sz w:val="28"/>
          <w:szCs w:val="28"/>
          <w:lang w:eastAsia="ar-SA"/>
        </w:rPr>
        <w:t xml:space="preserve">специалист сельсовета готовит разрешение (приложение 2) на право вырубки зеленых насаждений и передает его на подпись Главе </w:t>
      </w:r>
      <w:r w:rsidR="00C55AFB">
        <w:rPr>
          <w:sz w:val="28"/>
          <w:szCs w:val="28"/>
        </w:rPr>
        <w:t>Лугавского</w:t>
      </w:r>
      <w:r w:rsidRPr="000C79C8">
        <w:rPr>
          <w:color w:val="000000"/>
          <w:sz w:val="28"/>
          <w:szCs w:val="28"/>
          <w:lang w:eastAsia="ar-SA"/>
        </w:rPr>
        <w:t xml:space="preserve"> сельсовета. </w:t>
      </w:r>
    </w:p>
    <w:p w:rsidR="000C79C8" w:rsidRDefault="000C79C8" w:rsidP="00C55AFB">
      <w:pPr>
        <w:spacing w:after="0" w:line="240" w:lineRule="auto"/>
        <w:ind w:firstLine="709"/>
        <w:contextualSpacing/>
        <w:jc w:val="both"/>
        <w:rPr>
          <w:rFonts w:ascii="Times New Roman" w:eastAsia="Times New Roman" w:hAnsi="Times New Roman" w:cs="Times New Roman"/>
          <w:color w:val="000000"/>
          <w:sz w:val="28"/>
          <w:szCs w:val="28"/>
          <w:lang w:eastAsia="ar-SA"/>
        </w:rPr>
      </w:pPr>
      <w:r w:rsidRPr="000C79C8">
        <w:rPr>
          <w:rFonts w:ascii="Times New Roman" w:eastAsia="Times New Roman" w:hAnsi="Times New Roman" w:cs="Times New Roman"/>
          <w:color w:val="000000"/>
          <w:sz w:val="28"/>
          <w:szCs w:val="28"/>
          <w:lang w:eastAsia="ar-SA"/>
        </w:rPr>
        <w:t>Критерием принятия решений при выдаче Разрешения на право вырубки зеленых насаждений является</w:t>
      </w:r>
      <w:r>
        <w:rPr>
          <w:rFonts w:ascii="Times New Roman" w:eastAsia="Times New Roman" w:hAnsi="Times New Roman" w:cs="Times New Roman"/>
          <w:color w:val="000000"/>
          <w:sz w:val="28"/>
          <w:szCs w:val="28"/>
          <w:lang w:eastAsia="ar-SA"/>
        </w:rPr>
        <w:t xml:space="preserve"> подписание</w:t>
      </w:r>
      <w:r w:rsidRPr="000C79C8">
        <w:t xml:space="preserve"> </w:t>
      </w:r>
      <w:r w:rsidRPr="000C79C8">
        <w:rPr>
          <w:rFonts w:ascii="Times New Roman" w:eastAsia="Times New Roman" w:hAnsi="Times New Roman" w:cs="Times New Roman"/>
          <w:color w:val="000000"/>
          <w:sz w:val="28"/>
          <w:szCs w:val="28"/>
          <w:lang w:eastAsia="ar-SA"/>
        </w:rPr>
        <w:t>распоряжения о вырубке зеленых насаждений либо отказа в выдаче разрешения на вырубку зеленых насаждений.</w:t>
      </w:r>
    </w:p>
    <w:p w:rsidR="000C79C8" w:rsidRPr="000C79C8" w:rsidRDefault="000C79C8" w:rsidP="00C55AFB">
      <w:pPr>
        <w:spacing w:after="0" w:line="240" w:lineRule="auto"/>
        <w:ind w:firstLine="709"/>
        <w:contextualSpacing/>
        <w:jc w:val="both"/>
        <w:rPr>
          <w:rFonts w:ascii="Times New Roman" w:eastAsia="Times New Roman" w:hAnsi="Times New Roman" w:cs="Times New Roman"/>
          <w:color w:val="000000"/>
          <w:sz w:val="28"/>
          <w:szCs w:val="28"/>
          <w:lang w:eastAsia="ar-SA"/>
        </w:rPr>
      </w:pPr>
      <w:r w:rsidRPr="000C79C8">
        <w:rPr>
          <w:rFonts w:ascii="Times New Roman" w:eastAsia="Times New Roman" w:hAnsi="Times New Roman" w:cs="Times New Roman"/>
          <w:color w:val="000000"/>
          <w:sz w:val="28"/>
          <w:szCs w:val="28"/>
          <w:lang w:eastAsia="ar-SA"/>
        </w:rPr>
        <w:t>Результатом административной процедуры является выдача заявителю Разрешения на право вырубки зеленых насаждений либо отказа в письменной форме о предос</w:t>
      </w:r>
      <w:r w:rsidR="00830CD2">
        <w:rPr>
          <w:rFonts w:ascii="Times New Roman" w:eastAsia="Times New Roman" w:hAnsi="Times New Roman" w:cs="Times New Roman"/>
          <w:color w:val="000000"/>
          <w:sz w:val="28"/>
          <w:szCs w:val="28"/>
          <w:lang w:eastAsia="ar-SA"/>
        </w:rPr>
        <w:t xml:space="preserve">тавлении муниципальной услуги. </w:t>
      </w:r>
    </w:p>
    <w:p w:rsidR="000C79C8" w:rsidRPr="000C79C8" w:rsidRDefault="000C79C8" w:rsidP="00C55AFB">
      <w:pPr>
        <w:spacing w:after="0" w:line="240" w:lineRule="auto"/>
        <w:ind w:firstLine="709"/>
        <w:contextualSpacing/>
        <w:jc w:val="both"/>
        <w:rPr>
          <w:rFonts w:ascii="Times New Roman" w:eastAsia="Times New Roman" w:hAnsi="Times New Roman" w:cs="Times New Roman"/>
          <w:color w:val="000000"/>
          <w:sz w:val="28"/>
          <w:szCs w:val="28"/>
          <w:lang w:eastAsia="ar-SA"/>
        </w:rPr>
      </w:pPr>
      <w:r w:rsidRPr="000C79C8">
        <w:rPr>
          <w:rFonts w:ascii="Times New Roman" w:eastAsia="Times New Roman" w:hAnsi="Times New Roman" w:cs="Times New Roman"/>
          <w:color w:val="000000"/>
          <w:sz w:val="28"/>
          <w:szCs w:val="28"/>
          <w:lang w:eastAsia="ar-SA"/>
        </w:rPr>
        <w:t xml:space="preserve">Результат муниципальной услуги выдается специалистом лично заявителю (его представителю) при предъявлении документа, удостоверяющего личность.  </w:t>
      </w:r>
    </w:p>
    <w:p w:rsidR="000C79C8" w:rsidRPr="000C79C8" w:rsidRDefault="000C79C8" w:rsidP="00C55AFB">
      <w:pPr>
        <w:spacing w:after="0" w:line="240" w:lineRule="auto"/>
        <w:ind w:firstLine="709"/>
        <w:contextualSpacing/>
        <w:jc w:val="both"/>
        <w:rPr>
          <w:rFonts w:ascii="Times New Roman" w:eastAsia="Times New Roman" w:hAnsi="Times New Roman" w:cs="Times New Roman"/>
          <w:color w:val="000000"/>
          <w:sz w:val="28"/>
          <w:szCs w:val="28"/>
          <w:lang w:eastAsia="ar-SA"/>
        </w:rPr>
      </w:pPr>
      <w:r w:rsidRPr="000C79C8">
        <w:rPr>
          <w:rFonts w:ascii="Times New Roman" w:eastAsia="Times New Roman" w:hAnsi="Times New Roman" w:cs="Times New Roman"/>
          <w:color w:val="000000"/>
          <w:sz w:val="28"/>
          <w:szCs w:val="28"/>
          <w:lang w:eastAsia="ar-SA"/>
        </w:rPr>
        <w:t>При выдаче результатов предоставления услуги заявителю (его представителю) ставится подпись и расшифровка подписи заявителя (его представителя), получившего Разрешение, дата получения на экземпляре администрации.</w:t>
      </w:r>
    </w:p>
    <w:p w:rsidR="000C79C8" w:rsidRPr="000C79C8" w:rsidRDefault="000C79C8" w:rsidP="00C55AFB">
      <w:pPr>
        <w:spacing w:after="0" w:line="240" w:lineRule="auto"/>
        <w:ind w:firstLine="709"/>
        <w:contextualSpacing/>
        <w:jc w:val="both"/>
        <w:rPr>
          <w:rFonts w:ascii="Times New Roman" w:eastAsia="Times New Roman" w:hAnsi="Times New Roman" w:cs="Times New Roman"/>
          <w:color w:val="000000"/>
          <w:sz w:val="28"/>
          <w:szCs w:val="28"/>
          <w:lang w:eastAsia="ar-SA"/>
        </w:rPr>
      </w:pPr>
      <w:r w:rsidRPr="000C79C8">
        <w:rPr>
          <w:rFonts w:ascii="Times New Roman" w:eastAsia="Times New Roman" w:hAnsi="Times New Roman" w:cs="Times New Roman"/>
          <w:color w:val="000000"/>
          <w:sz w:val="28"/>
          <w:szCs w:val="28"/>
          <w:lang w:eastAsia="ar-SA"/>
        </w:rPr>
        <w:t>Специалист оформляет в архив второй экземпляр документа с фиксацией результата выполнения административного действия.</w:t>
      </w:r>
    </w:p>
    <w:p w:rsidR="000C79C8" w:rsidRPr="003517B3" w:rsidRDefault="000C79C8" w:rsidP="00C55AFB">
      <w:pPr>
        <w:spacing w:after="0" w:line="240" w:lineRule="auto"/>
        <w:ind w:firstLine="709"/>
        <w:contextualSpacing/>
        <w:jc w:val="both"/>
        <w:rPr>
          <w:rFonts w:ascii="Times New Roman" w:eastAsia="Times New Roman" w:hAnsi="Times New Roman" w:cs="Times New Roman"/>
          <w:color w:val="000000"/>
          <w:sz w:val="28"/>
          <w:szCs w:val="28"/>
          <w:lang w:eastAsia="ar-SA"/>
        </w:rPr>
      </w:pPr>
      <w:r w:rsidRPr="000C79C8">
        <w:rPr>
          <w:rFonts w:ascii="Times New Roman" w:eastAsia="Times New Roman" w:hAnsi="Times New Roman" w:cs="Times New Roman"/>
          <w:color w:val="000000"/>
          <w:sz w:val="28"/>
          <w:szCs w:val="28"/>
          <w:lang w:eastAsia="ar-SA"/>
        </w:rPr>
        <w:lastRenderedPageBreak/>
        <w:t xml:space="preserve">Срок выполнения административной процедуры – 2 дня с момента </w:t>
      </w:r>
      <w:r w:rsidR="00830CD2">
        <w:rPr>
          <w:rFonts w:ascii="Times New Roman" w:eastAsia="Times New Roman" w:hAnsi="Times New Roman" w:cs="Times New Roman"/>
          <w:color w:val="000000"/>
          <w:sz w:val="28"/>
          <w:szCs w:val="28"/>
          <w:lang w:eastAsia="ar-SA"/>
        </w:rPr>
        <w:t xml:space="preserve">подписания </w:t>
      </w:r>
      <w:r w:rsidR="00830CD2" w:rsidRPr="00830CD2">
        <w:rPr>
          <w:rFonts w:ascii="Times New Roman" w:eastAsia="Times New Roman" w:hAnsi="Times New Roman" w:cs="Times New Roman"/>
          <w:color w:val="000000"/>
          <w:sz w:val="28"/>
          <w:szCs w:val="28"/>
          <w:lang w:eastAsia="ar-SA"/>
        </w:rPr>
        <w:t>распоряжения о вырубке зеленых насаждений либо отказа в выдаче разрешения на вырубку зеленых насаждений.</w:t>
      </w:r>
    </w:p>
    <w:p w:rsidR="009118C4" w:rsidRDefault="009118C4" w:rsidP="00C55AFB">
      <w:pPr>
        <w:pStyle w:val="ac"/>
        <w:widowControl w:val="0"/>
        <w:spacing w:before="0" w:beforeAutospacing="0" w:after="0" w:afterAutospacing="0"/>
        <w:ind w:firstLine="709"/>
        <w:jc w:val="both"/>
      </w:pPr>
      <w:r>
        <w:rPr>
          <w:color w:val="000000"/>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9118C4" w:rsidRDefault="009118C4" w:rsidP="00C55AFB">
      <w:pPr>
        <w:pStyle w:val="ac"/>
        <w:widowControl w:val="0"/>
        <w:spacing w:before="0" w:beforeAutospacing="0" w:after="0" w:afterAutospacing="0"/>
        <w:ind w:firstLine="709"/>
        <w:jc w:val="both"/>
      </w:pPr>
      <w:r>
        <w:rPr>
          <w:color w:val="000000"/>
          <w:sz w:val="28"/>
          <w:szCs w:val="28"/>
        </w:rPr>
        <w:t xml:space="preserve">Основанием для начала административной процедуры является представление заявителем в </w:t>
      </w:r>
      <w:r w:rsidR="008A1439">
        <w:rPr>
          <w:color w:val="000000"/>
          <w:sz w:val="28"/>
          <w:szCs w:val="28"/>
        </w:rPr>
        <w:t>администрацию</w:t>
      </w:r>
      <w:r>
        <w:rPr>
          <w:color w:val="000000"/>
          <w:sz w:val="28"/>
          <w:szCs w:val="28"/>
        </w:rPr>
        <w:t xml:space="preserve"> заявления </w:t>
      </w:r>
      <w:r w:rsidR="007B3885">
        <w:rPr>
          <w:color w:val="000000"/>
          <w:sz w:val="28"/>
          <w:szCs w:val="28"/>
        </w:rPr>
        <w:t xml:space="preserve">по форме согласно </w:t>
      </w:r>
      <w:r w:rsidR="007B3885" w:rsidRPr="007B3885">
        <w:rPr>
          <w:color w:val="000000"/>
          <w:sz w:val="28"/>
          <w:szCs w:val="28"/>
        </w:rPr>
        <w:t>приложению №</w:t>
      </w:r>
      <w:r w:rsidR="007B3885">
        <w:rPr>
          <w:color w:val="000000"/>
          <w:sz w:val="28"/>
          <w:szCs w:val="28"/>
        </w:rPr>
        <w:t xml:space="preserve"> 3</w:t>
      </w:r>
      <w:r>
        <w:rPr>
          <w:color w:val="000000"/>
          <w:sz w:val="28"/>
          <w:szCs w:val="28"/>
        </w:rPr>
        <w:t xml:space="preserve">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9118C4" w:rsidRDefault="009118C4" w:rsidP="00C55AFB">
      <w:pPr>
        <w:pStyle w:val="ac"/>
        <w:widowControl w:val="0"/>
        <w:spacing w:before="0" w:beforeAutospacing="0" w:after="0" w:afterAutospacing="0"/>
        <w:ind w:firstLine="709"/>
        <w:jc w:val="both"/>
      </w:pPr>
      <w:r>
        <w:rPr>
          <w:color w:val="000000"/>
          <w:sz w:val="28"/>
          <w:szCs w:val="28"/>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w:t>
      </w:r>
      <w:r w:rsidR="003074C9">
        <w:rPr>
          <w:color w:val="000000"/>
          <w:sz w:val="28"/>
          <w:szCs w:val="28"/>
        </w:rPr>
        <w:t>ном носителе (при наличии).</w:t>
      </w:r>
    </w:p>
    <w:p w:rsidR="009118C4" w:rsidRDefault="008A1439" w:rsidP="00C55AFB">
      <w:pPr>
        <w:pStyle w:val="ac"/>
        <w:widowControl w:val="0"/>
        <w:spacing w:before="0" w:beforeAutospacing="0" w:after="0" w:afterAutospacing="0"/>
        <w:ind w:firstLine="709"/>
        <w:jc w:val="both"/>
      </w:pPr>
      <w:r>
        <w:rPr>
          <w:color w:val="000000"/>
          <w:sz w:val="28"/>
          <w:szCs w:val="28"/>
        </w:rPr>
        <w:t>Специалист, ответственный</w:t>
      </w:r>
      <w:r w:rsidR="009118C4">
        <w:rPr>
          <w:color w:val="000000"/>
          <w:sz w:val="28"/>
          <w:szCs w:val="28"/>
        </w:rPr>
        <w:t xml:space="preserve">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w:t>
      </w:r>
      <w:r w:rsidR="00A119B5">
        <w:rPr>
          <w:color w:val="000000"/>
          <w:sz w:val="28"/>
          <w:szCs w:val="28"/>
        </w:rPr>
        <w:t>о</w:t>
      </w:r>
      <w:r w:rsidR="009118C4">
        <w:rPr>
          <w:color w:val="000000"/>
          <w:sz w:val="28"/>
          <w:szCs w:val="28"/>
        </w:rPr>
        <w:t xml:space="preserve"> даты регистрации соответствующего заявления.</w:t>
      </w:r>
    </w:p>
    <w:p w:rsidR="009118C4" w:rsidRDefault="009118C4" w:rsidP="003074C9">
      <w:pPr>
        <w:pStyle w:val="ac"/>
        <w:widowControl w:val="0"/>
        <w:spacing w:before="0" w:beforeAutospacing="0" w:after="0" w:afterAutospacing="0"/>
        <w:ind w:firstLine="709"/>
        <w:jc w:val="both"/>
      </w:pPr>
      <w:r>
        <w:rPr>
          <w:color w:val="000000"/>
          <w:sz w:val="28"/>
          <w:szCs w:val="28"/>
        </w:rPr>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w:t>
      </w:r>
      <w:r w:rsidR="008A1439">
        <w:rPr>
          <w:color w:val="000000"/>
          <w:sz w:val="28"/>
          <w:szCs w:val="28"/>
        </w:rPr>
        <w:t>ументов в срок, не превышающий 2</w:t>
      </w:r>
      <w:r>
        <w:rPr>
          <w:color w:val="000000"/>
          <w:sz w:val="28"/>
          <w:szCs w:val="28"/>
        </w:rPr>
        <w:t xml:space="preserve"> рабочих дней с момента регистрации соответствующего заявления. </w:t>
      </w:r>
    </w:p>
    <w:p w:rsidR="009118C4" w:rsidRDefault="009118C4" w:rsidP="003074C9">
      <w:pPr>
        <w:pStyle w:val="ac"/>
        <w:widowControl w:val="0"/>
        <w:spacing w:before="0" w:beforeAutospacing="0" w:after="0" w:afterAutospacing="0"/>
        <w:ind w:firstLine="709"/>
        <w:jc w:val="both"/>
      </w:pPr>
      <w:r>
        <w:rPr>
          <w:color w:val="000000"/>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w:t>
      </w:r>
      <w:r w:rsidR="008A1439">
        <w:rPr>
          <w:color w:val="000000"/>
          <w:sz w:val="28"/>
          <w:szCs w:val="28"/>
        </w:rPr>
        <w:t xml:space="preserve"> ошибок в срок, не превышающий 2</w:t>
      </w:r>
      <w:r>
        <w:rPr>
          <w:color w:val="000000"/>
          <w:sz w:val="28"/>
          <w:szCs w:val="28"/>
        </w:rPr>
        <w:t xml:space="preserve"> рабочих дней с момента регистрации соответствующего заявления.</w:t>
      </w:r>
    </w:p>
    <w:p w:rsidR="009118C4" w:rsidRDefault="009118C4" w:rsidP="003074C9">
      <w:pPr>
        <w:pStyle w:val="ac"/>
        <w:spacing w:before="0" w:beforeAutospacing="0" w:after="0" w:afterAutospacing="0"/>
        <w:ind w:firstLine="709"/>
        <w:jc w:val="both"/>
      </w:pPr>
      <w:r>
        <w:rPr>
          <w:color w:val="000000"/>
          <w:sz w:val="28"/>
          <w:szCs w:val="28"/>
        </w:rPr>
        <w:t>Заявление об исправлении ошибок и опечаток в документах, выданных</w:t>
      </w:r>
      <w:r w:rsidR="00C55AFB">
        <w:rPr>
          <w:color w:val="000000"/>
          <w:sz w:val="28"/>
          <w:szCs w:val="28"/>
        </w:rPr>
        <w:t xml:space="preserve"> </w:t>
      </w:r>
      <w:r>
        <w:rPr>
          <w:color w:val="000000"/>
          <w:sz w:val="28"/>
          <w:szCs w:val="28"/>
        </w:rPr>
        <w:t>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9118C4" w:rsidRDefault="009118C4" w:rsidP="003074C9">
      <w:pPr>
        <w:pStyle w:val="ac"/>
        <w:spacing w:before="0" w:beforeAutospacing="0" w:after="0" w:afterAutospacing="0"/>
        <w:ind w:firstLine="709"/>
        <w:jc w:val="both"/>
      </w:pPr>
      <w:r>
        <w:rPr>
          <w:color w:val="000000"/>
          <w:sz w:val="28"/>
          <w:szCs w:val="28"/>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9118C4" w:rsidRDefault="009118C4" w:rsidP="003074C9">
      <w:pPr>
        <w:pStyle w:val="ac"/>
        <w:widowControl w:val="0"/>
        <w:spacing w:before="0" w:beforeAutospacing="0" w:after="0" w:afterAutospacing="0"/>
        <w:ind w:firstLine="709"/>
        <w:jc w:val="both"/>
      </w:pPr>
      <w:r>
        <w:rPr>
          <w:color w:val="000000"/>
          <w:sz w:val="28"/>
          <w:szCs w:val="28"/>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F2374" w:rsidRDefault="007F2374" w:rsidP="003074C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A1439" w:rsidRPr="00E01E9C" w:rsidRDefault="008A1439" w:rsidP="008A1439">
      <w:pPr>
        <w:autoSpaceDE w:val="0"/>
        <w:autoSpaceDN w:val="0"/>
        <w:adjustRightInd w:val="0"/>
        <w:spacing w:after="0" w:line="240" w:lineRule="auto"/>
        <w:jc w:val="center"/>
        <w:rPr>
          <w:rFonts w:ascii="Times New Roman" w:hAnsi="Times New Roman" w:cs="Times New Roman"/>
          <w:b/>
          <w:bCs/>
          <w:sz w:val="28"/>
          <w:szCs w:val="28"/>
        </w:rPr>
      </w:pPr>
      <w:r w:rsidRPr="00E01E9C">
        <w:rPr>
          <w:rFonts w:ascii="Times New Roman" w:hAnsi="Times New Roman" w:cs="Times New Roman"/>
          <w:b/>
          <w:bCs/>
          <w:sz w:val="28"/>
          <w:szCs w:val="28"/>
        </w:rPr>
        <w:t>4. Формы контроля за исполнением административного регламента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Текущий контроль осуществляется путем проведения проверок:</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решений о предоставлении (об отказе в предоставлении)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выявления и устранения нарушений прав граждан;</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4.3. Плановые проверки осуществляются на основании годовых планов работы Администрации, утверждаемых Главой </w:t>
      </w:r>
      <w:r>
        <w:rPr>
          <w:rFonts w:ascii="Times New Roman" w:hAnsi="Times New Roman" w:cs="Times New Roman"/>
          <w:sz w:val="28"/>
          <w:szCs w:val="28"/>
        </w:rPr>
        <w:t>сельсовета</w:t>
      </w:r>
      <w:r w:rsidRPr="00126753">
        <w:rPr>
          <w:rFonts w:ascii="Times New Roman" w:hAnsi="Times New Roman" w:cs="Times New Roman"/>
          <w:sz w:val="28"/>
          <w:szCs w:val="28"/>
        </w:rPr>
        <w:t>.</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сроков предоставления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положений настоящего Административного регламента;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Основанием для проведения внеплановых проверок являются:</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8A1439" w:rsidRPr="00126753" w:rsidRDefault="008A1439" w:rsidP="008A1439">
      <w:pPr>
        <w:autoSpaceDE w:val="0"/>
        <w:autoSpaceDN w:val="0"/>
        <w:adjustRightInd w:val="0"/>
        <w:spacing w:after="0" w:line="240" w:lineRule="auto"/>
        <w:jc w:val="both"/>
        <w:rPr>
          <w:rFonts w:ascii="Times New Roman" w:hAnsi="Times New Roman" w:cs="Times New Roman"/>
          <w:i/>
          <w:iCs/>
          <w:sz w:val="28"/>
          <w:szCs w:val="28"/>
        </w:rPr>
      </w:pPr>
      <w:r w:rsidRPr="00126753">
        <w:rPr>
          <w:rFonts w:ascii="Times New Roman" w:hAnsi="Times New Roman" w:cs="Times New Roman"/>
          <w:sz w:val="28"/>
          <w:szCs w:val="28"/>
        </w:rPr>
        <w:t>актов Администрации;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126753">
        <w:rPr>
          <w:rFonts w:ascii="Times New Roman" w:hAnsi="Times New Roman" w:cs="Times New Roman"/>
          <w:iCs/>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Граждане, их объединения и организации также имеют право:</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направлять замечания и предложения по улучшению доступности и качества предоставления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вносить предложения о мерах по устранению нарушений настоящего Административного регламента.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1439" w:rsidRPr="00126753" w:rsidRDefault="008A1439" w:rsidP="008A1439">
      <w:pPr>
        <w:autoSpaceDE w:val="0"/>
        <w:autoSpaceDN w:val="0"/>
        <w:adjustRightInd w:val="0"/>
        <w:spacing w:after="0" w:line="240" w:lineRule="auto"/>
        <w:ind w:firstLine="709"/>
        <w:jc w:val="center"/>
        <w:rPr>
          <w:rFonts w:ascii="Times New Roman" w:hAnsi="Times New Roman" w:cs="Times New Roman"/>
          <w:bCs/>
          <w:sz w:val="28"/>
          <w:szCs w:val="28"/>
        </w:rPr>
      </w:pPr>
    </w:p>
    <w:p w:rsidR="008A1439" w:rsidRDefault="008A1439" w:rsidP="008A1439">
      <w:pPr>
        <w:autoSpaceDE w:val="0"/>
        <w:autoSpaceDN w:val="0"/>
        <w:adjustRightInd w:val="0"/>
        <w:spacing w:after="0" w:line="240" w:lineRule="auto"/>
        <w:ind w:firstLine="709"/>
        <w:jc w:val="center"/>
        <w:rPr>
          <w:rFonts w:ascii="Times New Roman" w:hAnsi="Times New Roman" w:cs="Times New Roman"/>
          <w:b/>
          <w:sz w:val="28"/>
          <w:szCs w:val="28"/>
        </w:rPr>
      </w:pPr>
      <w:r w:rsidRPr="009A6D1B">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w:t>
      </w:r>
      <w:r w:rsidR="008419DC">
        <w:rPr>
          <w:rFonts w:ascii="Times New Roman" w:hAnsi="Times New Roman" w:cs="Times New Roman"/>
          <w:b/>
          <w:sz w:val="28"/>
          <w:szCs w:val="28"/>
        </w:rPr>
        <w:t>авляющего муниципальную услугу</w:t>
      </w:r>
      <w:r w:rsidRPr="009A6D1B">
        <w:rPr>
          <w:rFonts w:ascii="Times New Roman" w:hAnsi="Times New Roman" w:cs="Times New Roman"/>
          <w:b/>
          <w:sz w:val="28"/>
          <w:szCs w:val="28"/>
        </w:rPr>
        <w:t>, а также их должностных лиц, муниципальных служащих, работников</w:t>
      </w:r>
    </w:p>
    <w:p w:rsidR="008A1439" w:rsidRPr="00126753" w:rsidRDefault="008A1439" w:rsidP="008A1439">
      <w:pPr>
        <w:autoSpaceDE w:val="0"/>
        <w:autoSpaceDN w:val="0"/>
        <w:adjustRightInd w:val="0"/>
        <w:spacing w:after="0" w:line="240" w:lineRule="auto"/>
        <w:ind w:firstLine="709"/>
        <w:rPr>
          <w:rFonts w:ascii="Times New Roman" w:hAnsi="Times New Roman" w:cs="Times New Roman"/>
          <w:sz w:val="28"/>
          <w:szCs w:val="28"/>
        </w:rPr>
      </w:pP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нарушение срока пред</w:t>
      </w:r>
      <w:r w:rsidR="008419DC">
        <w:rPr>
          <w:rFonts w:ascii="Times New Roman" w:hAnsi="Times New Roman" w:cs="Times New Roman"/>
          <w:sz w:val="28"/>
          <w:szCs w:val="28"/>
        </w:rPr>
        <w:t>оставления муниципальной услуги</w:t>
      </w:r>
      <w:r w:rsidRPr="009A6D1B">
        <w:rPr>
          <w:rFonts w:ascii="Times New Roman" w:hAnsi="Times New Roman" w:cs="Times New Roman"/>
          <w:sz w:val="28"/>
          <w:szCs w:val="28"/>
        </w:rPr>
        <w:t>;</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8419DC">
        <w:rPr>
          <w:rFonts w:ascii="Times New Roman" w:hAnsi="Times New Roman" w:cs="Times New Roman"/>
          <w:sz w:val="28"/>
          <w:szCs w:val="28"/>
        </w:rPr>
        <w:t>муниципальными правовыми актами</w:t>
      </w:r>
      <w:r w:rsidRPr="009A6D1B">
        <w:rPr>
          <w:rFonts w:ascii="Times New Roman" w:hAnsi="Times New Roman" w:cs="Times New Roman"/>
          <w:sz w:val="28"/>
          <w:szCs w:val="28"/>
        </w:rPr>
        <w:t>;</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7) отказ органа, предоставляющего муниципальную услугу, должностного лица органа, предост</w:t>
      </w:r>
      <w:r w:rsidR="008419DC">
        <w:rPr>
          <w:rFonts w:ascii="Times New Roman" w:hAnsi="Times New Roman" w:cs="Times New Roman"/>
          <w:sz w:val="28"/>
          <w:szCs w:val="28"/>
        </w:rPr>
        <w:t xml:space="preserve">авляющего муниципальную услугу, </w:t>
      </w:r>
      <w:r w:rsidRPr="009A6D1B">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8419DC">
        <w:rPr>
          <w:rFonts w:ascii="Times New Roman" w:hAnsi="Times New Roman" w:cs="Times New Roman"/>
          <w:sz w:val="28"/>
          <w:szCs w:val="28"/>
        </w:rPr>
        <w:t>ленного срока таких исправлений;</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8419DC">
        <w:rPr>
          <w:rFonts w:ascii="Times New Roman" w:hAnsi="Times New Roman" w:cs="Times New Roman"/>
          <w:sz w:val="28"/>
          <w:szCs w:val="28"/>
        </w:rPr>
        <w:t>униципальными правовыми актами</w:t>
      </w:r>
      <w:r w:rsidRPr="009A6D1B">
        <w:rPr>
          <w:rFonts w:ascii="Times New Roman" w:hAnsi="Times New Roman" w:cs="Times New Roman"/>
          <w:sz w:val="28"/>
          <w:szCs w:val="28"/>
        </w:rPr>
        <w:t>;</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w:t>
      </w:r>
      <w:r w:rsidR="008419DC">
        <w:rPr>
          <w:rFonts w:ascii="Times New Roman" w:hAnsi="Times New Roman" w:cs="Times New Roman"/>
          <w:sz w:val="28"/>
          <w:szCs w:val="28"/>
        </w:rPr>
        <w:t>ственных и муниципальных услуг»</w:t>
      </w:r>
      <w:r w:rsidRPr="009A6D1B">
        <w:rPr>
          <w:rFonts w:ascii="Times New Roman" w:hAnsi="Times New Roman" w:cs="Times New Roman"/>
          <w:sz w:val="28"/>
          <w:szCs w:val="28"/>
        </w:rPr>
        <w:t xml:space="preserve">. </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5.3. Жалоба подается в письменной форме на бумажном носителе, в электронной форме в орган, предо</w:t>
      </w:r>
      <w:r w:rsidR="008419DC">
        <w:rPr>
          <w:rFonts w:ascii="Times New Roman" w:hAnsi="Times New Roman" w:cs="Times New Roman"/>
          <w:sz w:val="28"/>
          <w:szCs w:val="28"/>
        </w:rPr>
        <w:t>ставляющий муниципальную услугу</w:t>
      </w:r>
      <w:r w:rsidRPr="009A6D1B">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w:t>
      </w:r>
      <w:r w:rsidR="005E062D">
        <w:rPr>
          <w:rFonts w:ascii="Times New Roman" w:hAnsi="Times New Roman" w:cs="Times New Roman"/>
          <w:sz w:val="28"/>
          <w:szCs w:val="28"/>
        </w:rPr>
        <w:t xml:space="preserve">та при </w:t>
      </w:r>
      <w:r w:rsidR="005E062D">
        <w:rPr>
          <w:rFonts w:ascii="Times New Roman" w:hAnsi="Times New Roman" w:cs="Times New Roman"/>
          <w:sz w:val="28"/>
          <w:szCs w:val="28"/>
        </w:rPr>
        <w:lastRenderedPageBreak/>
        <w:t xml:space="preserve">личном приеме заявителя, </w:t>
      </w:r>
      <w:r w:rsidRPr="009A6D1B">
        <w:rPr>
          <w:rFonts w:ascii="Times New Roman" w:hAnsi="Times New Roman" w:cs="Times New Roman"/>
          <w:sz w:val="28"/>
          <w:szCs w:val="28"/>
        </w:rPr>
        <w:t xml:space="preserve">а также может быть принята при личном приеме заявителя. </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5.5. Жалоба должна содержать:</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w:t>
      </w:r>
      <w:r w:rsidR="000C7C47">
        <w:rPr>
          <w:rFonts w:ascii="Times New Roman" w:hAnsi="Times New Roman" w:cs="Times New Roman"/>
          <w:sz w:val="28"/>
          <w:szCs w:val="28"/>
        </w:rPr>
        <w:t>гу или муниципального служащего</w:t>
      </w:r>
      <w:r w:rsidRPr="009A6D1B">
        <w:rPr>
          <w:rFonts w:ascii="Times New Roman" w:hAnsi="Times New Roman" w:cs="Times New Roman"/>
          <w:sz w:val="28"/>
          <w:szCs w:val="28"/>
        </w:rPr>
        <w:t>;</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w:t>
      </w:r>
      <w:r w:rsidR="000C7C47">
        <w:rPr>
          <w:rFonts w:ascii="Times New Roman" w:hAnsi="Times New Roman" w:cs="Times New Roman"/>
          <w:sz w:val="28"/>
          <w:szCs w:val="28"/>
        </w:rPr>
        <w:t>слугу, муниципального служащего</w:t>
      </w:r>
      <w:r w:rsidRPr="009A6D1B">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5.6. Жалоба, поступившая в орган, предо</w:t>
      </w:r>
      <w:r w:rsidR="000C7C47">
        <w:rPr>
          <w:rFonts w:ascii="Times New Roman" w:hAnsi="Times New Roman" w:cs="Times New Roman"/>
          <w:sz w:val="28"/>
          <w:szCs w:val="28"/>
        </w:rPr>
        <w:t>ставляющий муниципальную услугу</w:t>
      </w:r>
      <w:r w:rsidRPr="009A6D1B">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w:t>
      </w:r>
      <w:r w:rsidR="000C7C47">
        <w:rPr>
          <w:rFonts w:ascii="Times New Roman" w:hAnsi="Times New Roman" w:cs="Times New Roman"/>
          <w:sz w:val="28"/>
          <w:szCs w:val="28"/>
        </w:rPr>
        <w:t>авляющего муниципальную услугу</w:t>
      </w:r>
      <w:r w:rsidRPr="009A6D1B">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5.7. По результатам рассмотрения жалобы принимается одно из следующих решений:</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в удовлетворении жалобы отказывается.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5.8. Не позднее дня, следующего за днем принятия решения, указанного в пункте </w:t>
      </w:r>
      <w:r w:rsidR="000C7C47">
        <w:rPr>
          <w:rFonts w:ascii="Times New Roman" w:hAnsi="Times New Roman" w:cs="Times New Roman"/>
          <w:sz w:val="28"/>
          <w:szCs w:val="28"/>
        </w:rPr>
        <w:t>5.</w:t>
      </w:r>
      <w:r w:rsidRPr="009A6D1B">
        <w:rPr>
          <w:rFonts w:ascii="Times New Roman" w:hAnsi="Times New Roman" w:cs="Times New Roman"/>
          <w:sz w:val="28"/>
          <w:szCs w:val="28"/>
        </w:rPr>
        <w:t>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5.9. В случае признания жалобы подлежащей удовлетворению в ответе з</w:t>
      </w:r>
      <w:r w:rsidR="000C7C47">
        <w:rPr>
          <w:rFonts w:ascii="Times New Roman" w:hAnsi="Times New Roman" w:cs="Times New Roman"/>
          <w:sz w:val="28"/>
          <w:szCs w:val="28"/>
        </w:rPr>
        <w:t>аявителю, указанном в пункте 5.7</w:t>
      </w:r>
      <w:r w:rsidRPr="009A6D1B">
        <w:rPr>
          <w:rFonts w:ascii="Times New Roman" w:hAnsi="Times New Roman" w:cs="Times New Roman"/>
          <w:sz w:val="28"/>
          <w:szCs w:val="28"/>
        </w:rPr>
        <w:t xml:space="preserve">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w:t>
      </w:r>
      <w:r w:rsidRPr="009A6D1B">
        <w:rPr>
          <w:rFonts w:ascii="Times New Roman" w:hAnsi="Times New Roman" w:cs="Times New Roman"/>
          <w:sz w:val="28"/>
          <w:szCs w:val="28"/>
        </w:rPr>
        <w:lastRenderedPageBreak/>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5.10. В случае признания жалобы, не подлежащей удовлетворению в ответе з</w:t>
      </w:r>
      <w:r w:rsidR="000C7C47">
        <w:rPr>
          <w:rFonts w:ascii="Times New Roman" w:hAnsi="Times New Roman" w:cs="Times New Roman"/>
          <w:sz w:val="28"/>
          <w:szCs w:val="28"/>
        </w:rPr>
        <w:t>аявителю, указанном в пункте 5.7</w:t>
      </w:r>
      <w:r w:rsidRPr="009A6D1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1439"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Pr="008A1439" w:rsidRDefault="008A1439" w:rsidP="008A1439">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sidRPr="008A1439">
        <w:rPr>
          <w:rFonts w:ascii="Times New Roman" w:eastAsia="Times New Roman" w:hAnsi="Times New Roman" w:cs="Times New Roman"/>
          <w:sz w:val="28"/>
          <w:szCs w:val="28"/>
          <w:lang w:eastAsia="ar-SA"/>
        </w:rPr>
        <w:lastRenderedPageBreak/>
        <w:t>Приложение № 1</w:t>
      </w:r>
    </w:p>
    <w:p w:rsidR="008A1439" w:rsidRPr="008A1439" w:rsidRDefault="008A1439" w:rsidP="008A1439">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8A1439" w:rsidRPr="008A1439"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8A1439" w:rsidRPr="008A1439"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«Выдача разрешения на </w:t>
      </w:r>
      <w:r w:rsidRPr="008A1439">
        <w:rPr>
          <w:rFonts w:ascii="Times New Roman" w:eastAsia="Times New Roman" w:hAnsi="Times New Roman" w:cs="Times New Roman"/>
          <w:color w:val="000000"/>
          <w:sz w:val="28"/>
          <w:szCs w:val="28"/>
          <w:lang w:eastAsia="ar-SA"/>
        </w:rPr>
        <w:t>право вырубки</w:t>
      </w:r>
      <w:r w:rsidRPr="008A1439">
        <w:rPr>
          <w:rFonts w:ascii="Times New Roman" w:eastAsia="Times New Roman" w:hAnsi="Times New Roman" w:cs="Times New Roman"/>
          <w:sz w:val="28"/>
          <w:szCs w:val="28"/>
          <w:lang w:eastAsia="ar-SA"/>
        </w:rPr>
        <w:t xml:space="preserve"> </w:t>
      </w:r>
      <w:proofErr w:type="gramStart"/>
      <w:r w:rsidRPr="008A1439">
        <w:rPr>
          <w:rFonts w:ascii="Times New Roman" w:eastAsia="Times New Roman" w:hAnsi="Times New Roman" w:cs="Times New Roman"/>
          <w:sz w:val="28"/>
          <w:szCs w:val="28"/>
          <w:lang w:eastAsia="ar-SA"/>
        </w:rPr>
        <w:t>зеленых  насаждений</w:t>
      </w:r>
      <w:proofErr w:type="gramEnd"/>
      <w:r w:rsidRPr="008A1439">
        <w:rPr>
          <w:rFonts w:ascii="Times New Roman" w:eastAsia="Times New Roman" w:hAnsi="Times New Roman" w:cs="Times New Roman"/>
          <w:sz w:val="28"/>
          <w:szCs w:val="28"/>
          <w:lang w:eastAsia="ar-SA"/>
        </w:rPr>
        <w:t>»</w:t>
      </w:r>
    </w:p>
    <w:p w:rsidR="008A1439" w:rsidRPr="008A1439" w:rsidRDefault="008A1439" w:rsidP="008A1439">
      <w:pPr>
        <w:suppressAutoHyphens/>
        <w:spacing w:after="0" w:line="192" w:lineRule="auto"/>
        <w:rPr>
          <w:rFonts w:ascii="Times New Roman" w:eastAsia="Times New Roman" w:hAnsi="Times New Roman" w:cs="Times New Roman"/>
          <w:sz w:val="20"/>
          <w:szCs w:val="20"/>
          <w:lang w:eastAsia="ar-SA"/>
        </w:rPr>
      </w:pPr>
    </w:p>
    <w:p w:rsidR="008A1439" w:rsidRPr="008A1439" w:rsidRDefault="008A1439" w:rsidP="008A1439">
      <w:pPr>
        <w:suppressAutoHyphens/>
        <w:spacing w:after="0" w:line="192" w:lineRule="auto"/>
        <w:rPr>
          <w:rFonts w:ascii="Times New Roman" w:eastAsia="Times New Roman" w:hAnsi="Times New Roman" w:cs="Times New Roman"/>
          <w:sz w:val="20"/>
          <w:szCs w:val="20"/>
          <w:lang w:eastAsia="ar-SA"/>
        </w:rPr>
      </w:pPr>
    </w:p>
    <w:p w:rsidR="008A1439" w:rsidRPr="008A1439" w:rsidRDefault="008A1439" w:rsidP="008A1439">
      <w:pPr>
        <w:suppressAutoHyphens/>
        <w:spacing w:after="0" w:line="192" w:lineRule="auto"/>
        <w:rPr>
          <w:rFonts w:ascii="Times New Roman" w:eastAsia="Times New Roman" w:hAnsi="Times New Roman" w:cs="Times New Roman"/>
          <w:sz w:val="20"/>
          <w:szCs w:val="20"/>
          <w:lang w:eastAsia="ar-SA"/>
        </w:rPr>
      </w:pPr>
    </w:p>
    <w:p w:rsidR="008A1439" w:rsidRPr="008A1439" w:rsidRDefault="008A1439" w:rsidP="008A1439">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8"/>
          <w:szCs w:val="28"/>
          <w:lang w:eastAsia="ar-SA"/>
        </w:rPr>
        <w:t>Бланк заявления о предоставлении муниципальной услуги</w:t>
      </w:r>
    </w:p>
    <w:p w:rsidR="008A1439" w:rsidRPr="008A1439" w:rsidRDefault="008A1439" w:rsidP="008A1439">
      <w:pPr>
        <w:suppressAutoHyphens/>
        <w:spacing w:after="0" w:line="192" w:lineRule="auto"/>
        <w:rPr>
          <w:rFonts w:ascii="Times New Roman" w:eastAsia="Times New Roman" w:hAnsi="Times New Roman" w:cs="Times New Roman"/>
          <w:sz w:val="20"/>
          <w:szCs w:val="20"/>
          <w:lang w:eastAsia="ar-SA"/>
        </w:rPr>
      </w:pPr>
    </w:p>
    <w:p w:rsidR="008A1439" w:rsidRPr="008A1439" w:rsidRDefault="008A1439" w:rsidP="008A1439">
      <w:pPr>
        <w:suppressAutoHyphens/>
        <w:spacing w:after="0" w:line="192" w:lineRule="auto"/>
        <w:rPr>
          <w:rFonts w:ascii="Times New Roman" w:eastAsia="Times New Roman" w:hAnsi="Times New Roman" w:cs="Times New Roman"/>
          <w:sz w:val="20"/>
          <w:szCs w:val="20"/>
          <w:lang w:eastAsia="ar-SA"/>
        </w:rPr>
      </w:pPr>
    </w:p>
    <w:p w:rsidR="008A1439" w:rsidRPr="008A1439" w:rsidRDefault="008A1439" w:rsidP="008A1439">
      <w:pPr>
        <w:tabs>
          <w:tab w:val="left" w:pos="1134"/>
        </w:tabs>
        <w:suppressAutoHyphens/>
        <w:spacing w:after="0" w:line="240" w:lineRule="auto"/>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8"/>
          <w:szCs w:val="28"/>
          <w:u w:val="single"/>
          <w:lang w:eastAsia="ar-SA"/>
        </w:rPr>
        <w:tab/>
        <w:t xml:space="preserve"> </w:t>
      </w:r>
      <w:r w:rsidRPr="008A1439">
        <w:rPr>
          <w:rFonts w:ascii="Times New Roman" w:eastAsia="Times New Roman" w:hAnsi="Times New Roman" w:cs="Times New Roman"/>
          <w:sz w:val="28"/>
          <w:szCs w:val="28"/>
          <w:u w:val="single"/>
          <w:lang w:eastAsia="ar-SA"/>
        </w:rPr>
        <w:tab/>
      </w:r>
      <w:r w:rsidRPr="008A1439">
        <w:rPr>
          <w:rFonts w:ascii="Times New Roman" w:eastAsia="Times New Roman" w:hAnsi="Times New Roman" w:cs="Times New Roman"/>
          <w:sz w:val="28"/>
          <w:szCs w:val="28"/>
          <w:u w:val="single"/>
          <w:lang w:eastAsia="ar-SA"/>
        </w:rPr>
        <w:tab/>
      </w:r>
      <w:r w:rsidRPr="008A1439">
        <w:rPr>
          <w:rFonts w:ascii="Times New Roman" w:eastAsia="Times New Roman" w:hAnsi="Times New Roman" w:cs="Times New Roman"/>
          <w:sz w:val="28"/>
          <w:szCs w:val="28"/>
          <w:u w:val="single"/>
          <w:lang w:eastAsia="ar-SA"/>
        </w:rPr>
        <w:tab/>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t xml:space="preserve">Главе </w:t>
      </w:r>
      <w:r w:rsidR="009F22AE">
        <w:rPr>
          <w:rFonts w:ascii="Times New Roman" w:eastAsia="Times New Roman" w:hAnsi="Times New Roman" w:cs="Times New Roman"/>
          <w:sz w:val="28"/>
          <w:szCs w:val="28"/>
          <w:lang w:eastAsia="ar-SA"/>
        </w:rPr>
        <w:t>Лугавског</w:t>
      </w:r>
      <w:r>
        <w:rPr>
          <w:rFonts w:ascii="Times New Roman" w:eastAsia="Times New Roman" w:hAnsi="Times New Roman" w:cs="Times New Roman"/>
          <w:sz w:val="28"/>
          <w:szCs w:val="28"/>
          <w:lang w:eastAsia="ar-SA"/>
        </w:rPr>
        <w:t xml:space="preserve">о </w:t>
      </w:r>
      <w:r w:rsidRPr="008A1439">
        <w:rPr>
          <w:rFonts w:ascii="Times New Roman" w:eastAsia="Times New Roman" w:hAnsi="Times New Roman" w:cs="Times New Roman"/>
          <w:sz w:val="28"/>
          <w:szCs w:val="28"/>
          <w:lang w:eastAsia="ar-SA"/>
        </w:rPr>
        <w:t>сельсовета</w:t>
      </w:r>
    </w:p>
    <w:p w:rsidR="008A1439" w:rsidRPr="008A1439" w:rsidRDefault="008A1439" w:rsidP="008A1439">
      <w:pPr>
        <w:tabs>
          <w:tab w:val="left" w:pos="426"/>
        </w:tabs>
        <w:suppressAutoHyphens/>
        <w:spacing w:after="0" w:line="240" w:lineRule="auto"/>
        <w:rPr>
          <w:rFonts w:ascii="Times New Roman" w:eastAsia="Times New Roman" w:hAnsi="Times New Roman" w:cs="Times New Roman"/>
          <w:sz w:val="28"/>
          <w:szCs w:val="20"/>
          <w:lang w:eastAsia="ar-SA"/>
        </w:rPr>
      </w:pPr>
      <w:r w:rsidRPr="008A1439">
        <w:rPr>
          <w:rFonts w:ascii="Times New Roman" w:eastAsia="Times New Roman" w:hAnsi="Times New Roman" w:cs="Times New Roman"/>
          <w:sz w:val="20"/>
          <w:szCs w:val="20"/>
          <w:lang w:eastAsia="ar-SA"/>
        </w:rPr>
        <w:tab/>
        <w:t>реестровый номер услуги</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 xml:space="preserve"> ______________________________</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Ф.И.О. физического лица, адрес регистрации</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28"/>
          <w:szCs w:val="20"/>
          <w:lang w:eastAsia="ar-SA"/>
        </w:rPr>
      </w:pPr>
      <w:r w:rsidRPr="008A1439">
        <w:rPr>
          <w:rFonts w:ascii="Times New Roman" w:eastAsia="Times New Roman" w:hAnsi="Times New Roman" w:cs="Times New Roman"/>
          <w:sz w:val="18"/>
          <w:szCs w:val="18"/>
          <w:lang w:eastAsia="ar-SA"/>
        </w:rPr>
        <w:t xml:space="preserve">   реквизиты юридического лица, адрес регистрации</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 xml:space="preserve"> ______________________________</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контактные телефоны, </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адрес электронной почты, ОГРН </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p>
    <w:p w:rsidR="008A1439" w:rsidRPr="008A1439" w:rsidRDefault="008A1439" w:rsidP="008A1439">
      <w:pPr>
        <w:suppressAutoHyphens/>
        <w:spacing w:after="0" w:line="240" w:lineRule="auto"/>
        <w:jc w:val="center"/>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З А Я В Л Е Н И Е</w:t>
      </w:r>
    </w:p>
    <w:p w:rsidR="008A1439" w:rsidRPr="008A1439" w:rsidRDefault="008A1439" w:rsidP="008A1439">
      <w:pPr>
        <w:suppressAutoHyphens/>
        <w:spacing w:after="0" w:line="240" w:lineRule="auto"/>
        <w:rPr>
          <w:rFonts w:ascii="Times New Roman" w:eastAsia="Times New Roman" w:hAnsi="Times New Roman" w:cs="Times New Roman"/>
          <w:sz w:val="28"/>
          <w:szCs w:val="28"/>
          <w:lang w:eastAsia="ar-SA"/>
        </w:rPr>
      </w:pPr>
    </w:p>
    <w:p w:rsidR="008A1439" w:rsidRPr="008A1439" w:rsidRDefault="008A1439" w:rsidP="008A1439">
      <w:pPr>
        <w:suppressAutoHyphens/>
        <w:spacing w:after="0" w:line="240" w:lineRule="auto"/>
        <w:ind w:firstLine="720"/>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Прошу выдать разрешение </w:t>
      </w:r>
      <w:r w:rsidRPr="008A1439">
        <w:rPr>
          <w:rFonts w:ascii="Times New Roman" w:eastAsia="Times New Roman" w:hAnsi="Times New Roman" w:cs="Times New Roman"/>
          <w:color w:val="000000"/>
          <w:sz w:val="28"/>
          <w:szCs w:val="28"/>
          <w:lang w:eastAsia="ar-SA"/>
        </w:rPr>
        <w:t xml:space="preserve">на право вырубки </w:t>
      </w:r>
      <w:r w:rsidRPr="008A1439">
        <w:rPr>
          <w:rFonts w:ascii="Times New Roman" w:eastAsia="Times New Roman" w:hAnsi="Times New Roman" w:cs="Times New Roman"/>
          <w:sz w:val="28"/>
          <w:szCs w:val="28"/>
          <w:lang w:eastAsia="ar-SA"/>
        </w:rPr>
        <w:t xml:space="preserve">зеленых насаждений в количестве ___ шт., породы _________________ на земельном участке, расположенном по адресу: _________________________________________________________ </w:t>
      </w:r>
    </w:p>
    <w:p w:rsidR="008A1439" w:rsidRPr="008A1439" w:rsidRDefault="008A1439" w:rsidP="008A1439">
      <w:pPr>
        <w:suppressAutoHyphens/>
        <w:spacing w:after="0" w:line="240" w:lineRule="auto"/>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кадастровый номер земельного участка: ___________</w:t>
      </w:r>
      <w:r w:rsidRPr="008A1439">
        <w:rPr>
          <w:rFonts w:ascii="Times New Roman" w:eastAsia="Times New Roman" w:hAnsi="Times New Roman" w:cs="Times New Roman"/>
          <w:sz w:val="28"/>
          <w:szCs w:val="28"/>
          <w:u w:val="single"/>
          <w:lang w:eastAsia="ar-SA"/>
        </w:rPr>
        <w:t xml:space="preserve">                                          </w:t>
      </w:r>
    </w:p>
    <w:p w:rsidR="008A1439" w:rsidRPr="008A1439" w:rsidRDefault="008A1439" w:rsidP="008A1439">
      <w:pPr>
        <w:suppressAutoHyphens/>
        <w:spacing w:after="0" w:line="240" w:lineRule="auto"/>
        <w:jc w:val="both"/>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8"/>
          <w:szCs w:val="28"/>
          <w:lang w:eastAsia="ar-SA"/>
        </w:rPr>
        <w:t>в связи ____________________________________________________________</w:t>
      </w:r>
    </w:p>
    <w:p w:rsidR="008A1439" w:rsidRPr="008A1439" w:rsidRDefault="008A1439" w:rsidP="008A1439">
      <w:pPr>
        <w:suppressAutoHyphens/>
        <w:spacing w:after="0" w:line="240" w:lineRule="auto"/>
        <w:jc w:val="center"/>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0"/>
          <w:szCs w:val="20"/>
          <w:lang w:eastAsia="ar-SA"/>
        </w:rPr>
        <w:t>(причины сноса)</w:t>
      </w:r>
    </w:p>
    <w:p w:rsidR="008A1439" w:rsidRPr="008A1439" w:rsidRDefault="008A1439" w:rsidP="008A1439">
      <w:pPr>
        <w:suppressAutoHyphens/>
        <w:spacing w:after="0" w:line="240" w:lineRule="auto"/>
        <w:jc w:val="center"/>
        <w:rPr>
          <w:rFonts w:ascii="Times New Roman" w:eastAsia="Times New Roman" w:hAnsi="Times New Roman" w:cs="Times New Roman"/>
          <w:sz w:val="20"/>
          <w:szCs w:val="20"/>
          <w:lang w:eastAsia="ar-SA"/>
        </w:rPr>
      </w:pPr>
    </w:p>
    <w:p w:rsidR="008A1439" w:rsidRPr="008A1439" w:rsidRDefault="008A1439" w:rsidP="008A1439">
      <w:pPr>
        <w:suppressAutoHyphens/>
        <w:spacing w:after="0" w:line="240" w:lineRule="auto"/>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Приложения:</w:t>
      </w:r>
    </w:p>
    <w:p w:rsidR="008A1439" w:rsidRPr="008A1439" w:rsidRDefault="008A1439" w:rsidP="008A1439">
      <w:pPr>
        <w:suppressAutoHyphens/>
        <w:spacing w:after="0" w:line="240" w:lineRule="auto"/>
        <w:ind w:right="49" w:firstLine="709"/>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и его копия;</w:t>
      </w:r>
    </w:p>
    <w:p w:rsidR="008A1439" w:rsidRPr="008A1439" w:rsidRDefault="008A1439" w:rsidP="008A1439">
      <w:pPr>
        <w:suppressAutoHyphens/>
        <w:spacing w:after="0" w:line="240" w:lineRule="auto"/>
        <w:ind w:right="49" w:firstLine="709"/>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и его копия;</w:t>
      </w:r>
      <w:r w:rsidRPr="008A1439">
        <w:rPr>
          <w:rFonts w:ascii="Times New Roman" w:eastAsia="Times New Roman" w:hAnsi="Times New Roman" w:cs="Times New Roman"/>
          <w:sz w:val="20"/>
          <w:szCs w:val="28"/>
          <w:lang w:eastAsia="ar-SA"/>
        </w:rPr>
        <w:t xml:space="preserve"> </w:t>
      </w:r>
    </w:p>
    <w:p w:rsidR="008A1439" w:rsidRPr="008A1439" w:rsidRDefault="008A1439" w:rsidP="008A1439">
      <w:pPr>
        <w:suppressAutoHyphens/>
        <w:spacing w:after="0" w:line="240" w:lineRule="auto"/>
        <w:ind w:firstLine="709"/>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3) документы, подтверждающие предоставление земельного участка;</w:t>
      </w:r>
    </w:p>
    <w:p w:rsidR="008A1439" w:rsidRPr="008A1439" w:rsidRDefault="008A1439" w:rsidP="008A1439">
      <w:pPr>
        <w:suppressAutoHyphens/>
        <w:spacing w:after="0" w:line="240" w:lineRule="auto"/>
        <w:ind w:firstLine="709"/>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4) план-схема размещения существующих зеленых насаждений;</w:t>
      </w:r>
    </w:p>
    <w:p w:rsidR="008A1439" w:rsidRDefault="008A1439" w:rsidP="008A1439">
      <w:pPr>
        <w:suppressAutoHyphens/>
        <w:spacing w:after="0" w:line="240" w:lineRule="auto"/>
        <w:ind w:firstLine="709"/>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5) проект благоустройства и озеленения территории;</w:t>
      </w:r>
    </w:p>
    <w:p w:rsidR="008A1439" w:rsidRPr="008A1439" w:rsidRDefault="008A1439" w:rsidP="001B313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6) </w:t>
      </w:r>
      <w:r w:rsidRPr="008A1439">
        <w:rPr>
          <w:rFonts w:ascii="Times New Roman" w:eastAsia="Times New Roman" w:hAnsi="Times New Roman" w:cs="Times New Roman"/>
          <w:sz w:val="28"/>
          <w:szCs w:val="28"/>
          <w:lang w:eastAsia="ar-SA"/>
        </w:rPr>
        <w:t xml:space="preserve">при производстве строительных работ и реконструкции объектов утвержденная в установленном порядке проектная документация </w:t>
      </w:r>
      <w:r w:rsidRPr="008A1439">
        <w:rPr>
          <w:rFonts w:ascii="Times New Roman" w:eastAsia="Times New Roman" w:hAnsi="Times New Roman" w:cs="Times New Roman"/>
          <w:sz w:val="28"/>
          <w:szCs w:val="28"/>
          <w:lang w:eastAsia="ar-SA"/>
        </w:rPr>
        <w:br/>
        <w:t xml:space="preserve">(за исключением объектов недвижимости, на которые не требуется </w:t>
      </w:r>
      <w:r w:rsidR="001B3130">
        <w:rPr>
          <w:rFonts w:ascii="Times New Roman" w:eastAsia="Times New Roman" w:hAnsi="Times New Roman" w:cs="Times New Roman"/>
          <w:sz w:val="28"/>
          <w:szCs w:val="28"/>
          <w:lang w:eastAsia="ar-SA"/>
        </w:rPr>
        <w:t>выдача проектной документации).</w:t>
      </w:r>
    </w:p>
    <w:p w:rsidR="008A1439" w:rsidRPr="008A1439" w:rsidRDefault="008A1439" w:rsidP="008A1439">
      <w:pPr>
        <w:tabs>
          <w:tab w:val="left" w:pos="900"/>
        </w:tabs>
        <w:suppressAutoHyphens/>
        <w:spacing w:after="0" w:line="240" w:lineRule="auto"/>
        <w:jc w:val="both"/>
        <w:rPr>
          <w:rFonts w:ascii="Times New Roman" w:eastAsia="Times New Roman" w:hAnsi="Times New Roman" w:cs="Times New Roman"/>
          <w:sz w:val="24"/>
          <w:szCs w:val="24"/>
          <w:lang w:eastAsia="ar-SA"/>
        </w:rPr>
      </w:pPr>
      <w:r w:rsidRPr="008A1439">
        <w:rPr>
          <w:rFonts w:ascii="Times New Roman" w:eastAsia="Times New Roman" w:hAnsi="Times New Roman" w:cs="Times New Roman"/>
          <w:sz w:val="28"/>
          <w:szCs w:val="28"/>
          <w:lang w:eastAsia="ar-SA"/>
        </w:rPr>
        <w:t>________________              ____________        ___________________________</w:t>
      </w:r>
    </w:p>
    <w:p w:rsidR="008A1439" w:rsidRPr="008A1439" w:rsidRDefault="008A1439" w:rsidP="008A1439">
      <w:pPr>
        <w:tabs>
          <w:tab w:val="left" w:pos="900"/>
        </w:tabs>
        <w:suppressAutoHyphens/>
        <w:spacing w:after="0" w:line="240" w:lineRule="auto"/>
        <w:jc w:val="both"/>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4"/>
          <w:szCs w:val="24"/>
          <w:lang w:eastAsia="ar-SA"/>
        </w:rPr>
        <w:tab/>
        <w:t>(</w:t>
      </w:r>
      <w:r w:rsidRPr="008A1439">
        <w:rPr>
          <w:rFonts w:ascii="Times New Roman" w:eastAsia="Times New Roman" w:hAnsi="Times New Roman" w:cs="Times New Roman"/>
          <w:sz w:val="20"/>
          <w:szCs w:val="20"/>
          <w:lang w:eastAsia="ar-SA"/>
        </w:rPr>
        <w:t>дата)</w:t>
      </w:r>
      <w:r w:rsidRPr="008A1439">
        <w:rPr>
          <w:rFonts w:ascii="Times New Roman" w:eastAsia="Times New Roman" w:hAnsi="Times New Roman" w:cs="Times New Roman"/>
          <w:sz w:val="20"/>
          <w:szCs w:val="20"/>
          <w:lang w:eastAsia="ar-SA"/>
        </w:rPr>
        <w:tab/>
      </w:r>
      <w:r w:rsidRPr="008A1439">
        <w:rPr>
          <w:rFonts w:ascii="Times New Roman" w:eastAsia="Times New Roman" w:hAnsi="Times New Roman" w:cs="Times New Roman"/>
          <w:sz w:val="20"/>
          <w:szCs w:val="20"/>
          <w:lang w:eastAsia="ar-SA"/>
        </w:rPr>
        <w:tab/>
      </w:r>
      <w:r w:rsidRPr="008A1439">
        <w:rPr>
          <w:rFonts w:ascii="Times New Roman" w:eastAsia="Times New Roman" w:hAnsi="Times New Roman" w:cs="Times New Roman"/>
          <w:sz w:val="20"/>
          <w:szCs w:val="20"/>
          <w:lang w:eastAsia="ar-SA"/>
        </w:rPr>
        <w:tab/>
        <w:t xml:space="preserve">            </w:t>
      </w:r>
      <w:proofErr w:type="gramStart"/>
      <w:r w:rsidRPr="008A1439">
        <w:rPr>
          <w:rFonts w:ascii="Times New Roman" w:eastAsia="Times New Roman" w:hAnsi="Times New Roman" w:cs="Times New Roman"/>
          <w:sz w:val="20"/>
          <w:szCs w:val="20"/>
          <w:lang w:eastAsia="ar-SA"/>
        </w:rPr>
        <w:t xml:space="preserve">   (</w:t>
      </w:r>
      <w:proofErr w:type="gramEnd"/>
      <w:r w:rsidRPr="008A1439">
        <w:rPr>
          <w:rFonts w:ascii="Times New Roman" w:eastAsia="Times New Roman" w:hAnsi="Times New Roman" w:cs="Times New Roman"/>
          <w:sz w:val="20"/>
          <w:szCs w:val="20"/>
          <w:lang w:eastAsia="ar-SA"/>
        </w:rPr>
        <w:t>подпись)</w:t>
      </w:r>
      <w:r w:rsidRPr="008A1439">
        <w:rPr>
          <w:rFonts w:ascii="Times New Roman" w:eastAsia="Times New Roman" w:hAnsi="Times New Roman" w:cs="Times New Roman"/>
          <w:sz w:val="20"/>
          <w:szCs w:val="20"/>
          <w:lang w:eastAsia="ar-SA"/>
        </w:rPr>
        <w:tab/>
      </w:r>
      <w:r w:rsidRPr="008A1439">
        <w:rPr>
          <w:rFonts w:ascii="Times New Roman" w:eastAsia="Times New Roman" w:hAnsi="Times New Roman" w:cs="Times New Roman"/>
          <w:sz w:val="20"/>
          <w:szCs w:val="20"/>
          <w:lang w:eastAsia="ar-SA"/>
        </w:rPr>
        <w:tab/>
        <w:t xml:space="preserve">         ( расшифровка подписи)</w:t>
      </w:r>
    </w:p>
    <w:p w:rsidR="008A1439" w:rsidRPr="008A1439" w:rsidRDefault="008A1439" w:rsidP="008A1439">
      <w:pPr>
        <w:tabs>
          <w:tab w:val="left" w:pos="900"/>
        </w:tabs>
        <w:suppressAutoHyphens/>
        <w:spacing w:after="0" w:line="240" w:lineRule="auto"/>
        <w:jc w:val="both"/>
        <w:rPr>
          <w:rFonts w:ascii="Times New Roman" w:eastAsia="Times New Roman" w:hAnsi="Times New Roman" w:cs="Times New Roman"/>
          <w:sz w:val="20"/>
          <w:szCs w:val="20"/>
          <w:lang w:eastAsia="ar-SA"/>
        </w:rPr>
      </w:pPr>
    </w:p>
    <w:p w:rsidR="008A1439" w:rsidRPr="008A1439" w:rsidRDefault="008A1439" w:rsidP="00AA1B3B">
      <w:pPr>
        <w:suppressAutoHyphens/>
        <w:spacing w:after="0" w:line="240" w:lineRule="auto"/>
        <w:contextualSpacing/>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           Настоящим даю согласие в соответствии со статьей 9 Федерального закона от 27.07.2006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8A1439" w:rsidRPr="008A1439" w:rsidRDefault="008A1439" w:rsidP="00AA1B3B">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Согласие на обработку персональных данных действует до даты отзыва мною путем направления в администрацию </w:t>
      </w:r>
      <w:r w:rsidR="009F22AE">
        <w:rPr>
          <w:rFonts w:ascii="Times New Roman" w:hAnsi="Times New Roman" w:cs="Times New Roman"/>
          <w:sz w:val="28"/>
          <w:szCs w:val="28"/>
        </w:rPr>
        <w:t>Лугавского</w:t>
      </w:r>
      <w:r w:rsidR="001B3130">
        <w:rPr>
          <w:rFonts w:ascii="Times New Roman" w:eastAsia="Times New Roman" w:hAnsi="Times New Roman" w:cs="Times New Roman"/>
          <w:sz w:val="28"/>
          <w:szCs w:val="28"/>
          <w:lang w:eastAsia="ar-SA"/>
        </w:rPr>
        <w:t xml:space="preserve"> </w:t>
      </w:r>
      <w:r w:rsidRPr="008A1439">
        <w:rPr>
          <w:rFonts w:ascii="Times New Roman" w:eastAsia="Times New Roman" w:hAnsi="Times New Roman" w:cs="Times New Roman"/>
          <w:sz w:val="28"/>
          <w:szCs w:val="28"/>
          <w:lang w:eastAsia="ar-SA"/>
        </w:rPr>
        <w:t>сельсовета письменного обращения об указанном отзыве в произвольной форме.</w:t>
      </w:r>
    </w:p>
    <w:p w:rsidR="008A1439" w:rsidRPr="008A1439" w:rsidRDefault="008A1439" w:rsidP="00AA1B3B">
      <w:pPr>
        <w:suppressAutoHyphens/>
        <w:spacing w:after="0" w:line="240" w:lineRule="auto"/>
        <w:contextualSpacing/>
        <w:jc w:val="right"/>
        <w:rPr>
          <w:rFonts w:ascii="Times New Roman" w:eastAsia="Times New Roman" w:hAnsi="Times New Roman" w:cs="Times New Roman"/>
          <w:sz w:val="28"/>
          <w:szCs w:val="28"/>
          <w:lang w:eastAsia="ar-SA"/>
        </w:rPr>
      </w:pPr>
    </w:p>
    <w:p w:rsidR="008A1439" w:rsidRPr="008A1439" w:rsidRDefault="008A1439" w:rsidP="00AA1B3B">
      <w:pPr>
        <w:suppressAutoHyphens/>
        <w:spacing w:after="0" w:line="240" w:lineRule="auto"/>
        <w:contextualSpacing/>
        <w:jc w:val="right"/>
        <w:rPr>
          <w:rFonts w:ascii="Times New Roman" w:eastAsia="Times New Roman" w:hAnsi="Times New Roman" w:cs="Times New Roman"/>
          <w:sz w:val="20"/>
          <w:szCs w:val="20"/>
          <w:lang w:eastAsia="ar-SA"/>
        </w:rPr>
      </w:pPr>
    </w:p>
    <w:p w:rsidR="008A1439" w:rsidRPr="008A1439" w:rsidRDefault="008A1439" w:rsidP="00AA1B3B">
      <w:pPr>
        <w:suppressAutoHyphens/>
        <w:spacing w:after="0" w:line="240" w:lineRule="auto"/>
        <w:contextualSpacing/>
        <w:rPr>
          <w:rFonts w:ascii="Times New Roman" w:eastAsia="Times New Roman" w:hAnsi="Times New Roman" w:cs="Times New Roman"/>
          <w:sz w:val="16"/>
          <w:szCs w:val="16"/>
          <w:lang w:eastAsia="ar-SA"/>
        </w:rPr>
      </w:pPr>
      <w:r w:rsidRPr="008A1439">
        <w:rPr>
          <w:rFonts w:ascii="Times New Roman" w:eastAsia="Times New Roman" w:hAnsi="Times New Roman" w:cs="Times New Roman"/>
          <w:sz w:val="28"/>
          <w:szCs w:val="28"/>
          <w:lang w:eastAsia="ar-SA"/>
        </w:rPr>
        <w:t>«___</w:t>
      </w:r>
      <w:proofErr w:type="gramStart"/>
      <w:r w:rsidRPr="008A1439">
        <w:rPr>
          <w:rFonts w:ascii="Times New Roman" w:eastAsia="Times New Roman" w:hAnsi="Times New Roman" w:cs="Times New Roman"/>
          <w:sz w:val="28"/>
          <w:szCs w:val="28"/>
          <w:lang w:eastAsia="ar-SA"/>
        </w:rPr>
        <w:t>_»_</w:t>
      </w:r>
      <w:proofErr w:type="gramEnd"/>
      <w:r w:rsidRPr="008A1439">
        <w:rPr>
          <w:rFonts w:ascii="Times New Roman" w:eastAsia="Times New Roman" w:hAnsi="Times New Roman" w:cs="Times New Roman"/>
          <w:sz w:val="28"/>
          <w:szCs w:val="28"/>
          <w:lang w:eastAsia="ar-SA"/>
        </w:rPr>
        <w:t xml:space="preserve">__________20___г </w:t>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t>______________________</w:t>
      </w:r>
    </w:p>
    <w:p w:rsidR="008A1439" w:rsidRPr="008A1439" w:rsidRDefault="008A1439" w:rsidP="00AA1B3B">
      <w:pPr>
        <w:suppressAutoHyphens/>
        <w:spacing w:after="0" w:line="240" w:lineRule="auto"/>
        <w:contextualSpacing/>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t xml:space="preserve">(подпись заявителя) </w:t>
      </w:r>
    </w:p>
    <w:p w:rsidR="008A1439" w:rsidRPr="008A1439" w:rsidRDefault="008A1439" w:rsidP="00AA1B3B">
      <w:pPr>
        <w:tabs>
          <w:tab w:val="left" w:pos="900"/>
        </w:tabs>
        <w:suppressAutoHyphens/>
        <w:spacing w:after="0" w:line="240" w:lineRule="auto"/>
        <w:contextualSpacing/>
        <w:jc w:val="both"/>
        <w:rPr>
          <w:rFonts w:ascii="Times New Roman" w:eastAsia="Times New Roman" w:hAnsi="Times New Roman" w:cs="Times New Roman"/>
          <w:sz w:val="28"/>
          <w:szCs w:val="28"/>
          <w:lang w:eastAsia="ar-SA"/>
        </w:rPr>
      </w:pPr>
    </w:p>
    <w:p w:rsidR="008A1439" w:rsidRPr="008A1439" w:rsidRDefault="008A1439" w:rsidP="00AA1B3B">
      <w:pPr>
        <w:widowControl w:val="0"/>
        <w:tabs>
          <w:tab w:val="left" w:pos="540"/>
          <w:tab w:val="left" w:pos="1276"/>
        </w:tabs>
        <w:suppressAutoHyphens/>
        <w:spacing w:after="0" w:line="240" w:lineRule="auto"/>
        <w:ind w:left="3780" w:firstLine="540"/>
        <w:contextualSpacing/>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1B3130">
      <w:pPr>
        <w:widowControl w:val="0"/>
        <w:tabs>
          <w:tab w:val="left" w:pos="540"/>
          <w:tab w:val="left" w:pos="1276"/>
        </w:tabs>
        <w:suppressAutoHyphens/>
        <w:spacing w:after="0" w:line="240" w:lineRule="auto"/>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Pr="008A1439"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sidRPr="008A1439">
        <w:rPr>
          <w:rFonts w:ascii="Times New Roman" w:eastAsia="Times New Roman" w:hAnsi="Times New Roman" w:cs="Times New Roman"/>
          <w:sz w:val="28"/>
          <w:szCs w:val="28"/>
          <w:lang w:eastAsia="ar-SA"/>
        </w:rPr>
        <w:lastRenderedPageBreak/>
        <w:t>Приложение № 2</w:t>
      </w:r>
    </w:p>
    <w:p w:rsidR="008A1439" w:rsidRPr="008A1439" w:rsidRDefault="008A1439" w:rsidP="008A1439">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8A1439" w:rsidRPr="008A1439"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8A1439" w:rsidRPr="008A1439"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«Выдача разрешения </w:t>
      </w:r>
      <w:r w:rsidRPr="008A1439">
        <w:rPr>
          <w:rFonts w:ascii="Times New Roman" w:eastAsia="Times New Roman" w:hAnsi="Times New Roman" w:cs="Times New Roman"/>
          <w:color w:val="000000"/>
          <w:sz w:val="28"/>
          <w:szCs w:val="28"/>
          <w:lang w:eastAsia="ar-SA"/>
        </w:rPr>
        <w:t xml:space="preserve">на право вырубки </w:t>
      </w:r>
      <w:r w:rsidRPr="008A1439">
        <w:rPr>
          <w:rFonts w:ascii="Times New Roman" w:eastAsia="Times New Roman" w:hAnsi="Times New Roman" w:cs="Times New Roman"/>
          <w:sz w:val="28"/>
          <w:szCs w:val="28"/>
          <w:lang w:eastAsia="ar-SA"/>
        </w:rPr>
        <w:t>зеленых насаждений»</w:t>
      </w:r>
    </w:p>
    <w:p w:rsidR="008A1439" w:rsidRPr="008A1439" w:rsidRDefault="008A1439" w:rsidP="008A1439">
      <w:pPr>
        <w:suppressAutoHyphens/>
        <w:spacing w:after="0" w:line="240" w:lineRule="auto"/>
        <w:jc w:val="center"/>
        <w:rPr>
          <w:rFonts w:ascii="Times New Roman" w:eastAsia="Times New Roman" w:hAnsi="Times New Roman" w:cs="Times New Roman"/>
          <w:sz w:val="26"/>
          <w:szCs w:val="26"/>
          <w:lang w:eastAsia="ar-SA"/>
        </w:rPr>
      </w:pP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b/>
          <w:sz w:val="26"/>
          <w:szCs w:val="26"/>
          <w:lang w:eastAsia="ar-SA"/>
        </w:rPr>
        <w:t xml:space="preserve">                                                РАЗРЕШЕНИЕ N __________</w:t>
      </w:r>
    </w:p>
    <w:p w:rsidR="008A1439" w:rsidRPr="008A1439" w:rsidRDefault="008A1439" w:rsidP="008A1439">
      <w:pPr>
        <w:suppressAutoHyphens/>
        <w:spacing w:after="0" w:line="240" w:lineRule="auto"/>
        <w:jc w:val="center"/>
        <w:rPr>
          <w:rFonts w:ascii="Times New Roman" w:eastAsia="Times New Roman" w:hAnsi="Times New Roman" w:cs="Times New Roman"/>
          <w:sz w:val="24"/>
          <w:szCs w:val="24"/>
          <w:lang w:eastAsia="ar-SA"/>
        </w:rPr>
      </w:pPr>
    </w:p>
    <w:p w:rsidR="008A1439" w:rsidRPr="008A1439" w:rsidRDefault="008A1439" w:rsidP="008A1439">
      <w:pPr>
        <w:suppressAutoHyphens/>
        <w:spacing w:after="0" w:line="240" w:lineRule="auto"/>
        <w:jc w:val="center"/>
        <w:rPr>
          <w:rFonts w:ascii="Times New Roman" w:eastAsia="Times New Roman" w:hAnsi="Times New Roman" w:cs="Times New Roman"/>
          <w:sz w:val="24"/>
          <w:szCs w:val="24"/>
          <w:lang w:eastAsia="ar-SA"/>
        </w:rPr>
      </w:pPr>
      <w:r w:rsidRPr="008A1439">
        <w:rPr>
          <w:rFonts w:ascii="Times New Roman" w:eastAsia="Times New Roman" w:hAnsi="Times New Roman" w:cs="Times New Roman"/>
          <w:sz w:val="24"/>
          <w:szCs w:val="24"/>
          <w:lang w:eastAsia="ar-SA"/>
        </w:rPr>
        <w:t xml:space="preserve">НА ПРОВЕДЕНИЕ РУБОК ДРЕВЕСНО-КУСТАРНИКОВОЙ РАСТИТЕЛЬНОСТИ </w:t>
      </w:r>
    </w:p>
    <w:p w:rsidR="008A1439" w:rsidRPr="008A1439" w:rsidRDefault="008A1439" w:rsidP="008A1439">
      <w:pPr>
        <w:suppressAutoHyphens/>
        <w:spacing w:after="0" w:line="240" w:lineRule="auto"/>
        <w:jc w:val="center"/>
        <w:rPr>
          <w:rFonts w:ascii="Times New Roman" w:eastAsia="Times New Roman" w:hAnsi="Times New Roman" w:cs="Times New Roman"/>
          <w:sz w:val="26"/>
          <w:szCs w:val="26"/>
          <w:lang w:eastAsia="ar-SA"/>
        </w:rPr>
      </w:pP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 ___________</w:t>
      </w:r>
      <w:r w:rsidR="001B3130">
        <w:rPr>
          <w:rFonts w:ascii="Times New Roman" w:eastAsia="Times New Roman" w:hAnsi="Times New Roman" w:cs="Times New Roman"/>
          <w:sz w:val="26"/>
          <w:szCs w:val="26"/>
          <w:lang w:eastAsia="ar-SA"/>
        </w:rPr>
        <w:t xml:space="preserve"> 20__ г.                   </w:t>
      </w:r>
      <w:r w:rsidRPr="008A1439">
        <w:rPr>
          <w:rFonts w:ascii="Times New Roman" w:eastAsia="Times New Roman" w:hAnsi="Times New Roman" w:cs="Times New Roman"/>
          <w:sz w:val="26"/>
          <w:szCs w:val="26"/>
          <w:lang w:eastAsia="ar-SA"/>
        </w:rPr>
        <w:t xml:space="preserve">  </w:t>
      </w:r>
      <w:r w:rsidR="009F22AE">
        <w:rPr>
          <w:rFonts w:ascii="Times New Roman" w:eastAsia="Times New Roman" w:hAnsi="Times New Roman" w:cs="Times New Roman"/>
          <w:sz w:val="26"/>
          <w:szCs w:val="26"/>
          <w:lang w:eastAsia="ar-SA"/>
        </w:rPr>
        <w:t>Лугавский</w:t>
      </w:r>
      <w:r w:rsidR="001B3130">
        <w:rPr>
          <w:rFonts w:ascii="Times New Roman" w:eastAsia="Times New Roman" w:hAnsi="Times New Roman" w:cs="Times New Roman"/>
          <w:sz w:val="26"/>
          <w:szCs w:val="26"/>
          <w:lang w:eastAsia="ar-SA"/>
        </w:rPr>
        <w:t xml:space="preserve"> сельсовет Минусинского района</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Выдано________________________________________________________________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0"/>
          <w:szCs w:val="20"/>
          <w:lang w:eastAsia="ar-SA"/>
        </w:rPr>
        <w:t>наименование организации, форма собственности/ Ф.И.О. ИП, физического лица)</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0"/>
          <w:szCs w:val="20"/>
          <w:lang w:eastAsia="ar-SA"/>
        </w:rPr>
        <w:t>юридический адрес, ИНН, телефон</w:t>
      </w:r>
      <w:r w:rsidRPr="008A1439">
        <w:rPr>
          <w:rFonts w:ascii="Times New Roman" w:eastAsia="Times New Roman" w:hAnsi="Times New Roman" w:cs="Times New Roman"/>
          <w:sz w:val="26"/>
          <w:szCs w:val="26"/>
          <w:lang w:eastAsia="ar-SA"/>
        </w:rPr>
        <w:t>)</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0"/>
          <w:szCs w:val="20"/>
          <w:lang w:eastAsia="ar-SA"/>
        </w:rPr>
        <w:t>Ф.И.О. руководителя организации</w:t>
      </w:r>
      <w:r w:rsidRPr="008A1439">
        <w:rPr>
          <w:rFonts w:ascii="Times New Roman" w:eastAsia="Times New Roman" w:hAnsi="Times New Roman" w:cs="Times New Roman"/>
          <w:sz w:val="26"/>
          <w:szCs w:val="26"/>
          <w:lang w:eastAsia="ar-SA"/>
        </w:rPr>
        <w:t>)</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Разрешается производство </w:t>
      </w:r>
      <w:proofErr w:type="gramStart"/>
      <w:r w:rsidRPr="008A1439">
        <w:rPr>
          <w:rFonts w:ascii="Times New Roman" w:eastAsia="Times New Roman" w:hAnsi="Times New Roman" w:cs="Times New Roman"/>
          <w:sz w:val="26"/>
          <w:szCs w:val="26"/>
          <w:lang w:eastAsia="ar-SA"/>
        </w:rPr>
        <w:t>работ  _</w:t>
      </w:r>
      <w:proofErr w:type="gramEnd"/>
      <w:r w:rsidRPr="008A1439">
        <w:rPr>
          <w:rFonts w:ascii="Times New Roman" w:eastAsia="Times New Roman" w:hAnsi="Times New Roman" w:cs="Times New Roman"/>
          <w:sz w:val="26"/>
          <w:szCs w:val="26"/>
          <w:lang w:eastAsia="ar-SA"/>
        </w:rPr>
        <w:t>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0"/>
          <w:szCs w:val="20"/>
          <w:lang w:eastAsia="ar-SA"/>
        </w:rPr>
        <w:t>адрес проведения работ, реквизиты земельного участка</w:t>
      </w:r>
      <w:r w:rsidRPr="008A1439">
        <w:rPr>
          <w:rFonts w:ascii="Times New Roman" w:eastAsia="Times New Roman" w:hAnsi="Times New Roman" w:cs="Times New Roman"/>
          <w:sz w:val="26"/>
          <w:szCs w:val="26"/>
          <w:lang w:eastAsia="ar-SA"/>
        </w:rPr>
        <w:t>)</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0"/>
          <w:szCs w:val="20"/>
          <w:lang w:eastAsia="ar-SA"/>
        </w:rPr>
        <w:t>реквизиты правоустанавливающих документов</w:t>
      </w:r>
      <w:r w:rsidRPr="008A1439">
        <w:rPr>
          <w:rFonts w:ascii="Times New Roman" w:eastAsia="Times New Roman" w:hAnsi="Times New Roman" w:cs="Times New Roman"/>
          <w:sz w:val="26"/>
          <w:szCs w:val="26"/>
          <w:lang w:eastAsia="ar-SA"/>
        </w:rPr>
        <w:t>)</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в </w:t>
      </w:r>
      <w:proofErr w:type="gramStart"/>
      <w:r w:rsidRPr="008A1439">
        <w:rPr>
          <w:rFonts w:ascii="Times New Roman" w:eastAsia="Times New Roman" w:hAnsi="Times New Roman" w:cs="Times New Roman"/>
          <w:sz w:val="26"/>
          <w:szCs w:val="26"/>
          <w:lang w:eastAsia="ar-SA"/>
        </w:rPr>
        <w:t xml:space="preserve">количестве:   </w:t>
      </w:r>
      <w:proofErr w:type="gramEnd"/>
      <w:r w:rsidRPr="008A1439">
        <w:rPr>
          <w:rFonts w:ascii="Times New Roman" w:eastAsia="Times New Roman" w:hAnsi="Times New Roman" w:cs="Times New Roman"/>
          <w:sz w:val="26"/>
          <w:szCs w:val="26"/>
          <w:lang w:eastAsia="ar-SA"/>
        </w:rPr>
        <w:t xml:space="preserve">    1. деревьев _________ шт.        2. кустарников ________ шт.</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После сноса зеленых насаждений произвести благоустройство прилегающей</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территории согласно проекту.</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Вырубленную древесину вывезти в течение _________ дней.</w:t>
      </w:r>
    </w:p>
    <w:p w:rsidR="008A1439" w:rsidRPr="008A1439" w:rsidRDefault="008A1439" w:rsidP="008A1439">
      <w:pPr>
        <w:suppressAutoHyphens/>
        <w:spacing w:after="0" w:line="240" w:lineRule="auto"/>
        <w:jc w:val="both"/>
        <w:rPr>
          <w:rFonts w:ascii="Times New Roman" w:eastAsia="Times New Roman" w:hAnsi="Times New Roman" w:cs="Times New Roman"/>
          <w:b/>
          <w:sz w:val="26"/>
          <w:szCs w:val="26"/>
          <w:lang w:eastAsia="ar-SA"/>
        </w:rPr>
      </w:pPr>
      <w:r w:rsidRPr="008A1439">
        <w:rPr>
          <w:rFonts w:ascii="Times New Roman" w:eastAsia="Times New Roman" w:hAnsi="Times New Roman" w:cs="Times New Roman"/>
          <w:sz w:val="26"/>
          <w:szCs w:val="26"/>
          <w:lang w:eastAsia="ar-SA"/>
        </w:rPr>
        <w:t xml:space="preserve">    </w:t>
      </w:r>
    </w:p>
    <w:p w:rsidR="008A1439" w:rsidRPr="001B3130" w:rsidRDefault="008A1439" w:rsidP="008A1439">
      <w:pPr>
        <w:suppressAutoHyphens/>
        <w:spacing w:after="0" w:line="240" w:lineRule="auto"/>
        <w:jc w:val="both"/>
        <w:rPr>
          <w:rFonts w:ascii="Times New Roman" w:eastAsia="Times New Roman" w:hAnsi="Times New Roman" w:cs="Times New Roman"/>
          <w:b/>
          <w:sz w:val="26"/>
          <w:szCs w:val="26"/>
          <w:lang w:eastAsia="ar-SA"/>
        </w:rPr>
      </w:pPr>
      <w:r w:rsidRPr="008A1439">
        <w:rPr>
          <w:rFonts w:ascii="Times New Roman" w:eastAsia="Times New Roman" w:hAnsi="Times New Roman" w:cs="Times New Roman"/>
          <w:b/>
          <w:sz w:val="26"/>
          <w:szCs w:val="26"/>
          <w:lang w:eastAsia="ar-SA"/>
        </w:rPr>
        <w:t xml:space="preserve">Сжигание и складирование порубочных остатков на </w:t>
      </w:r>
      <w:r w:rsidR="001B3130">
        <w:rPr>
          <w:rFonts w:ascii="Times New Roman" w:eastAsia="Times New Roman" w:hAnsi="Times New Roman" w:cs="Times New Roman"/>
          <w:b/>
          <w:sz w:val="26"/>
          <w:szCs w:val="26"/>
          <w:lang w:eastAsia="ar-SA"/>
        </w:rPr>
        <w:t>площадке временного хранения ТКО</w:t>
      </w:r>
      <w:r w:rsidRPr="008A1439">
        <w:rPr>
          <w:rFonts w:ascii="Times New Roman" w:eastAsia="Times New Roman" w:hAnsi="Times New Roman" w:cs="Times New Roman"/>
          <w:b/>
          <w:sz w:val="26"/>
          <w:szCs w:val="26"/>
          <w:lang w:eastAsia="ar-SA"/>
        </w:rPr>
        <w:t xml:space="preserve"> запрещено!</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Нарушение настоящего разрешения влечет за собой санкции, предусмотренные законодательством Российской Федерации, Красноярского края.</w:t>
      </w:r>
    </w:p>
    <w:p w:rsidR="008A1439" w:rsidRPr="008A1439" w:rsidRDefault="008A1439" w:rsidP="008A1439">
      <w:pPr>
        <w:suppressAutoHyphens/>
        <w:spacing w:after="0" w:line="240" w:lineRule="auto"/>
        <w:jc w:val="both"/>
        <w:rPr>
          <w:rFonts w:ascii="Times New Roman" w:eastAsia="Times New Roman" w:hAnsi="Times New Roman" w:cs="Times New Roman"/>
          <w:b/>
          <w:sz w:val="26"/>
          <w:szCs w:val="26"/>
          <w:lang w:eastAsia="ar-SA"/>
        </w:rPr>
      </w:pPr>
    </w:p>
    <w:p w:rsidR="008A1439" w:rsidRPr="008A1439" w:rsidRDefault="008A1439" w:rsidP="008A1439">
      <w:pPr>
        <w:suppressAutoHyphens/>
        <w:spacing w:after="0" w:line="240" w:lineRule="auto"/>
        <w:jc w:val="both"/>
        <w:rPr>
          <w:rFonts w:ascii="Times New Roman" w:eastAsia="Times New Roman" w:hAnsi="Times New Roman" w:cs="Times New Roman"/>
          <w:b/>
          <w:sz w:val="26"/>
          <w:szCs w:val="26"/>
          <w:lang w:eastAsia="ar-SA"/>
        </w:rPr>
      </w:pPr>
      <w:r w:rsidRPr="008A1439">
        <w:rPr>
          <w:rFonts w:ascii="Times New Roman" w:eastAsia="Times New Roman" w:hAnsi="Times New Roman" w:cs="Times New Roman"/>
          <w:b/>
          <w:sz w:val="26"/>
          <w:szCs w:val="26"/>
          <w:lang w:eastAsia="ar-SA"/>
        </w:rPr>
        <w:t>Срок действия разрешения:</w:t>
      </w:r>
    </w:p>
    <w:p w:rsidR="008A1439" w:rsidRPr="008A1439" w:rsidRDefault="008A1439" w:rsidP="008A1439">
      <w:pPr>
        <w:suppressAutoHyphens/>
        <w:spacing w:after="0" w:line="240" w:lineRule="auto"/>
        <w:jc w:val="both"/>
        <w:rPr>
          <w:rFonts w:ascii="Times New Roman" w:eastAsia="Times New Roman" w:hAnsi="Times New Roman" w:cs="Times New Roman"/>
          <w:b/>
          <w:sz w:val="26"/>
          <w:szCs w:val="26"/>
          <w:lang w:eastAsia="ar-SA"/>
        </w:rPr>
      </w:pP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с "_____" ___________ 20____ г.        по "_____" ___________ 20____ г.</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p>
    <w:p w:rsidR="007B3885" w:rsidRDefault="008A1439" w:rsidP="00AA1B3B">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Глава </w:t>
      </w:r>
      <w:r w:rsidR="009F22AE">
        <w:rPr>
          <w:rFonts w:ascii="Times New Roman" w:eastAsia="Times New Roman" w:hAnsi="Times New Roman" w:cs="Times New Roman"/>
          <w:sz w:val="26"/>
          <w:szCs w:val="26"/>
          <w:lang w:eastAsia="ar-SA"/>
        </w:rPr>
        <w:t>Лугавског</w:t>
      </w:r>
      <w:r w:rsidR="001B3130">
        <w:rPr>
          <w:rFonts w:ascii="Times New Roman" w:eastAsia="Times New Roman" w:hAnsi="Times New Roman" w:cs="Times New Roman"/>
          <w:sz w:val="26"/>
          <w:szCs w:val="26"/>
          <w:lang w:eastAsia="ar-SA"/>
        </w:rPr>
        <w:t xml:space="preserve">о </w:t>
      </w:r>
      <w:r w:rsidRPr="008A1439">
        <w:rPr>
          <w:rFonts w:ascii="Times New Roman" w:eastAsia="Times New Roman" w:hAnsi="Times New Roman" w:cs="Times New Roman"/>
          <w:sz w:val="26"/>
          <w:szCs w:val="26"/>
          <w:lang w:eastAsia="ar-SA"/>
        </w:rPr>
        <w:t xml:space="preserve">сельсовета      </w:t>
      </w:r>
      <w:r w:rsidR="001B3130">
        <w:rPr>
          <w:rFonts w:ascii="Times New Roman" w:eastAsia="Times New Roman" w:hAnsi="Times New Roman" w:cs="Times New Roman"/>
          <w:sz w:val="26"/>
          <w:szCs w:val="26"/>
          <w:lang w:eastAsia="ar-SA"/>
        </w:rPr>
        <w:t xml:space="preserve">         ___________</w:t>
      </w:r>
    </w:p>
    <w:p w:rsidR="00AA1B3B" w:rsidRPr="00AA1B3B" w:rsidRDefault="00AA1B3B" w:rsidP="00AA1B3B">
      <w:pPr>
        <w:suppressAutoHyphens/>
        <w:spacing w:after="0" w:line="240" w:lineRule="auto"/>
        <w:jc w:val="both"/>
        <w:rPr>
          <w:rFonts w:ascii="Times New Roman" w:eastAsia="Times New Roman" w:hAnsi="Times New Roman" w:cs="Times New Roman"/>
          <w:lang w:eastAsia="ar-SA"/>
        </w:rPr>
      </w:pPr>
    </w:p>
    <w:p w:rsidR="007B3885" w:rsidRPr="007B3885" w:rsidRDefault="007B3885" w:rsidP="007B3885">
      <w:pPr>
        <w:pStyle w:val="ac"/>
        <w:spacing w:before="0" w:beforeAutospacing="0" w:after="0" w:afterAutospacing="0"/>
        <w:ind w:left="4395"/>
        <w:rPr>
          <w:sz w:val="28"/>
          <w:szCs w:val="28"/>
        </w:rPr>
      </w:pPr>
      <w:r w:rsidRPr="007B3885">
        <w:rPr>
          <w:color w:val="000000"/>
          <w:sz w:val="28"/>
          <w:szCs w:val="28"/>
        </w:rPr>
        <w:lastRenderedPageBreak/>
        <w:t>Приложение № 3</w:t>
      </w:r>
    </w:p>
    <w:p w:rsidR="007B3885" w:rsidRPr="007B3885" w:rsidRDefault="007B3885" w:rsidP="007B3885">
      <w:pPr>
        <w:pStyle w:val="ac"/>
        <w:tabs>
          <w:tab w:val="left" w:pos="5812"/>
        </w:tabs>
        <w:spacing w:before="0" w:beforeAutospacing="0" w:after="0" w:afterAutospacing="0"/>
        <w:ind w:left="4395"/>
        <w:rPr>
          <w:sz w:val="28"/>
          <w:szCs w:val="28"/>
        </w:rPr>
      </w:pPr>
      <w:r w:rsidRPr="007B3885">
        <w:rPr>
          <w:color w:val="000000"/>
          <w:sz w:val="28"/>
          <w:szCs w:val="28"/>
        </w:rPr>
        <w:t>к административному регламенту</w:t>
      </w:r>
    </w:p>
    <w:p w:rsidR="007B3885" w:rsidRPr="007B3885" w:rsidRDefault="007B3885" w:rsidP="007B3885">
      <w:pPr>
        <w:pStyle w:val="ac"/>
        <w:tabs>
          <w:tab w:val="left" w:pos="5812"/>
        </w:tabs>
        <w:spacing w:before="0" w:beforeAutospacing="0" w:after="0" w:afterAutospacing="0"/>
        <w:ind w:left="4395"/>
        <w:rPr>
          <w:sz w:val="28"/>
          <w:szCs w:val="28"/>
        </w:rPr>
      </w:pPr>
      <w:r w:rsidRPr="007B3885">
        <w:rPr>
          <w:color w:val="000000"/>
          <w:sz w:val="28"/>
          <w:szCs w:val="28"/>
        </w:rPr>
        <w:t>предоставления муниципальной услуги</w:t>
      </w:r>
    </w:p>
    <w:p w:rsidR="007B3885" w:rsidRPr="007B3885" w:rsidRDefault="007B3885" w:rsidP="007B3885">
      <w:pPr>
        <w:pStyle w:val="ac"/>
        <w:tabs>
          <w:tab w:val="left" w:pos="5812"/>
        </w:tabs>
        <w:spacing w:before="0" w:beforeAutospacing="0" w:after="0" w:afterAutospacing="0"/>
        <w:ind w:left="4395"/>
        <w:rPr>
          <w:sz w:val="28"/>
          <w:szCs w:val="28"/>
        </w:rPr>
      </w:pPr>
      <w:r w:rsidRPr="007B3885">
        <w:rPr>
          <w:color w:val="000000"/>
          <w:sz w:val="28"/>
          <w:szCs w:val="28"/>
        </w:rPr>
        <w:t>«Выдача разрешения на право вырубки зеленых насаждений»</w:t>
      </w:r>
    </w:p>
    <w:p w:rsidR="007B3885" w:rsidRDefault="007B3885" w:rsidP="007B3885">
      <w:pPr>
        <w:pStyle w:val="ac"/>
        <w:spacing w:before="0" w:beforeAutospacing="0" w:after="0" w:afterAutospacing="0"/>
      </w:pPr>
      <w:r>
        <w:rPr>
          <w:color w:val="000000"/>
        </w:rPr>
        <w:t> </w:t>
      </w:r>
    </w:p>
    <w:p w:rsidR="007B3885" w:rsidRDefault="007B3885" w:rsidP="007B3885">
      <w:pPr>
        <w:pStyle w:val="ac"/>
        <w:tabs>
          <w:tab w:val="left" w:pos="5489"/>
        </w:tabs>
        <w:spacing w:before="0" w:beforeAutospacing="0" w:after="0" w:afterAutospacing="0"/>
      </w:pPr>
      <w:r>
        <w:rPr>
          <w:color w:val="000000"/>
        </w:rPr>
        <w:t>_____________________________________________________________________________</w:t>
      </w:r>
    </w:p>
    <w:p w:rsidR="007B3885" w:rsidRDefault="007B3885" w:rsidP="007B3885">
      <w:pPr>
        <w:pStyle w:val="ac"/>
        <w:spacing w:before="0" w:beforeAutospacing="0" w:after="0" w:afterAutospacing="0"/>
        <w:jc w:val="center"/>
      </w:pPr>
      <w:r>
        <w:rPr>
          <w:color w:val="000000"/>
        </w:rPr>
        <w:t> </w:t>
      </w:r>
      <w:r>
        <w:rPr>
          <w:color w:val="000000"/>
          <w:sz w:val="20"/>
          <w:szCs w:val="20"/>
        </w:rPr>
        <w:t>(полное наименование органа местного самоуправления, осуществляющего выдачу разрешения на право вырубки зеленых насаждений)</w:t>
      </w:r>
    </w:p>
    <w:p w:rsidR="007B3885" w:rsidRDefault="007B3885" w:rsidP="007B3885">
      <w:pPr>
        <w:pStyle w:val="ac"/>
        <w:tabs>
          <w:tab w:val="left" w:pos="5489"/>
        </w:tabs>
        <w:spacing w:before="0" w:beforeAutospacing="0" w:after="0" w:afterAutospacing="0"/>
      </w:pPr>
      <w:r>
        <w:t> </w:t>
      </w:r>
    </w:p>
    <w:p w:rsidR="007B3885" w:rsidRDefault="007B3885" w:rsidP="007B3885">
      <w:pPr>
        <w:pStyle w:val="ac"/>
        <w:spacing w:before="0" w:beforeAutospacing="0" w:after="0" w:afterAutospacing="0"/>
        <w:ind w:left="5670"/>
      </w:pPr>
      <w:r>
        <w:rPr>
          <w:color w:val="000000"/>
        </w:rPr>
        <w:t xml:space="preserve">От кого </w:t>
      </w:r>
    </w:p>
    <w:p w:rsidR="007B3885" w:rsidRDefault="007B3885" w:rsidP="007B3885">
      <w:pPr>
        <w:pStyle w:val="ac"/>
        <w:pBdr>
          <w:top w:val="single" w:sz="4" w:space="0" w:color="000000"/>
        </w:pBdr>
        <w:spacing w:before="0" w:beforeAutospacing="0" w:after="0" w:afterAutospacing="0"/>
        <w:ind w:left="6577"/>
        <w:jc w:val="center"/>
      </w:pPr>
      <w:r>
        <w:rPr>
          <w:color w:val="000000"/>
          <w:sz w:val="18"/>
          <w:szCs w:val="18"/>
        </w:rPr>
        <w:t>(наименование заявителя</w:t>
      </w:r>
    </w:p>
    <w:p w:rsidR="007B3885" w:rsidRDefault="007B3885" w:rsidP="007B3885">
      <w:pPr>
        <w:pStyle w:val="ac"/>
        <w:spacing w:before="0" w:beforeAutospacing="0" w:after="0" w:afterAutospacing="0"/>
        <w:ind w:left="5670"/>
      </w:pPr>
      <w:r>
        <w:t> </w:t>
      </w:r>
    </w:p>
    <w:p w:rsidR="007B3885" w:rsidRDefault="007B3885" w:rsidP="007B3885">
      <w:pPr>
        <w:pStyle w:val="ac"/>
        <w:pBdr>
          <w:top w:val="single" w:sz="4" w:space="0" w:color="000000"/>
        </w:pBdr>
        <w:spacing w:before="0" w:beforeAutospacing="0" w:after="0" w:afterAutospacing="0"/>
        <w:ind w:left="5670"/>
        <w:jc w:val="center"/>
      </w:pPr>
      <w:r>
        <w:rPr>
          <w:color w:val="000000"/>
          <w:sz w:val="18"/>
          <w:szCs w:val="18"/>
        </w:rPr>
        <w:t>«(фамилия, имя, отчество (последнее -</w:t>
      </w:r>
      <w:r w:rsidR="009F22AE">
        <w:rPr>
          <w:color w:val="000000"/>
          <w:sz w:val="18"/>
          <w:szCs w:val="18"/>
        </w:rPr>
        <w:t xml:space="preserve"> </w:t>
      </w:r>
      <w:r>
        <w:rPr>
          <w:color w:val="000000"/>
          <w:sz w:val="18"/>
          <w:szCs w:val="18"/>
        </w:rPr>
        <w:t>при наличии)» – для физических лиц,</w:t>
      </w:r>
    </w:p>
    <w:p w:rsidR="007B3885" w:rsidRDefault="007B3885" w:rsidP="007B3885">
      <w:pPr>
        <w:pStyle w:val="ac"/>
        <w:spacing w:before="0" w:beforeAutospacing="0" w:after="0" w:afterAutospacing="0"/>
        <w:ind w:left="5670"/>
      </w:pPr>
      <w:r>
        <w:t> </w:t>
      </w:r>
    </w:p>
    <w:p w:rsidR="007B3885" w:rsidRDefault="007B3885" w:rsidP="007B3885">
      <w:pPr>
        <w:pStyle w:val="ac"/>
        <w:pBdr>
          <w:top w:val="single" w:sz="4" w:space="0" w:color="000000"/>
        </w:pBdr>
        <w:spacing w:before="0" w:beforeAutospacing="0" w:after="0" w:afterAutospacing="0"/>
        <w:ind w:left="5670"/>
        <w:jc w:val="center"/>
      </w:pPr>
      <w:r>
        <w:rPr>
          <w:color w:val="000000"/>
          <w:sz w:val="18"/>
          <w:szCs w:val="18"/>
        </w:rPr>
        <w:t xml:space="preserve">полное наименование организации </w:t>
      </w:r>
      <w:r>
        <w:rPr>
          <w:rFonts w:ascii="Symbol" w:hAnsi="Symbol"/>
          <w:color w:val="000000"/>
          <w:sz w:val="18"/>
          <w:szCs w:val="18"/>
        </w:rPr>
        <w:t></w:t>
      </w:r>
      <w:r>
        <w:rPr>
          <w:color w:val="000000"/>
          <w:sz w:val="18"/>
          <w:szCs w:val="18"/>
        </w:rPr>
        <w:t xml:space="preserve"> для</w:t>
      </w:r>
    </w:p>
    <w:p w:rsidR="007B3885" w:rsidRDefault="007B3885" w:rsidP="007B3885">
      <w:pPr>
        <w:pStyle w:val="ac"/>
        <w:spacing w:before="0" w:beforeAutospacing="0" w:after="0" w:afterAutospacing="0"/>
        <w:ind w:left="5670"/>
      </w:pPr>
      <w:r>
        <w:t> </w:t>
      </w:r>
    </w:p>
    <w:p w:rsidR="007B3885" w:rsidRDefault="007B3885" w:rsidP="007B3885">
      <w:pPr>
        <w:pStyle w:val="ac"/>
        <w:pBdr>
          <w:top w:val="single" w:sz="4" w:space="0" w:color="000000"/>
        </w:pBdr>
        <w:spacing w:before="0" w:beforeAutospacing="0" w:after="0" w:afterAutospacing="0"/>
        <w:ind w:left="5670"/>
        <w:jc w:val="center"/>
      </w:pPr>
      <w:r>
        <w:rPr>
          <w:color w:val="000000"/>
          <w:sz w:val="18"/>
          <w:szCs w:val="18"/>
        </w:rPr>
        <w:t>юридических лиц), его почтовый индекс</w:t>
      </w:r>
    </w:p>
    <w:p w:rsidR="007B3885" w:rsidRDefault="007B3885" w:rsidP="007B3885">
      <w:pPr>
        <w:pStyle w:val="ac"/>
        <w:spacing w:before="0" w:beforeAutospacing="0" w:after="0" w:afterAutospacing="0"/>
        <w:ind w:left="5670"/>
      </w:pPr>
      <w:r>
        <w:t> </w:t>
      </w:r>
    </w:p>
    <w:p w:rsidR="007B3885" w:rsidRDefault="007B3885" w:rsidP="007B3885">
      <w:pPr>
        <w:pStyle w:val="ac"/>
        <w:pBdr>
          <w:top w:val="single" w:sz="4" w:space="0" w:color="000000"/>
        </w:pBdr>
        <w:spacing w:before="0" w:beforeAutospacing="0" w:after="0" w:afterAutospacing="0"/>
        <w:ind w:left="5670"/>
        <w:jc w:val="center"/>
      </w:pPr>
      <w:r>
        <w:rPr>
          <w:color w:val="000000"/>
          <w:sz w:val="18"/>
          <w:szCs w:val="18"/>
        </w:rPr>
        <w:t>и адрес, адрес электронной почты)</w:t>
      </w:r>
    </w:p>
    <w:p w:rsidR="007B3885" w:rsidRDefault="007B3885" w:rsidP="007B3885">
      <w:pPr>
        <w:pStyle w:val="ac"/>
        <w:spacing w:before="0" w:beforeAutospacing="0" w:after="0" w:afterAutospacing="0"/>
        <w:ind w:left="5670"/>
      </w:pPr>
      <w:r>
        <w:rPr>
          <w:color w:val="000000"/>
        </w:rPr>
        <w:t>тел.:</w:t>
      </w:r>
    </w:p>
    <w:p w:rsidR="007B3885" w:rsidRDefault="007B3885" w:rsidP="007B3885">
      <w:pPr>
        <w:pStyle w:val="ac"/>
        <w:tabs>
          <w:tab w:val="left" w:pos="5489"/>
        </w:tabs>
        <w:spacing w:before="0" w:beforeAutospacing="0" w:after="0" w:afterAutospacing="0"/>
      </w:pPr>
      <w:r>
        <w:t> </w:t>
      </w:r>
    </w:p>
    <w:p w:rsidR="007B3885" w:rsidRDefault="007B3885" w:rsidP="007B3885">
      <w:pPr>
        <w:pStyle w:val="ac"/>
        <w:tabs>
          <w:tab w:val="left" w:pos="5489"/>
        </w:tabs>
        <w:spacing w:before="0" w:beforeAutospacing="0" w:after="0" w:afterAutospacing="0"/>
        <w:jc w:val="center"/>
      </w:pPr>
      <w:r>
        <w:rPr>
          <w:b/>
          <w:bCs/>
          <w:color w:val="000000"/>
        </w:rPr>
        <w:t>Заявление</w:t>
      </w:r>
    </w:p>
    <w:p w:rsidR="007B3885" w:rsidRDefault="007B3885" w:rsidP="007B3885">
      <w:pPr>
        <w:pStyle w:val="ac"/>
        <w:spacing w:before="0" w:beforeAutospacing="0" w:after="240" w:afterAutospacing="0"/>
        <w:jc w:val="center"/>
      </w:pPr>
      <w:r>
        <w:rPr>
          <w:color w:val="000000"/>
        </w:rPr>
        <w:t>об исправлении ошибок и опечаток в документах, выданных</w:t>
      </w:r>
      <w:r w:rsidR="009F22AE">
        <w:rPr>
          <w:color w:val="000000"/>
        </w:rPr>
        <w:t xml:space="preserve"> </w:t>
      </w:r>
      <w:r>
        <w:rPr>
          <w:color w:val="000000"/>
        </w:rPr>
        <w:t>в результате предоставления муниципальной услуги</w:t>
      </w:r>
    </w:p>
    <w:p w:rsidR="007B3885" w:rsidRDefault="007B3885" w:rsidP="007B3885">
      <w:pPr>
        <w:pStyle w:val="ac"/>
        <w:spacing w:before="0" w:beforeAutospacing="0" w:after="200" w:afterAutospacing="0"/>
      </w:pPr>
      <w:r>
        <w:rPr>
          <w:color w:val="000000"/>
        </w:rPr>
        <w:t xml:space="preserve">Прошу исправить ошибку (опечатку) в </w:t>
      </w:r>
    </w:p>
    <w:p w:rsidR="007B3885" w:rsidRDefault="007B3885" w:rsidP="007B3885">
      <w:pPr>
        <w:pStyle w:val="ac"/>
        <w:pBdr>
          <w:top w:val="single" w:sz="4" w:space="0" w:color="000000"/>
        </w:pBdr>
        <w:spacing w:before="0" w:beforeAutospacing="0" w:after="120" w:afterAutospacing="0"/>
        <w:ind w:left="4201"/>
        <w:jc w:val="center"/>
      </w:pPr>
      <w:r>
        <w:rPr>
          <w:color w:val="000000"/>
        </w:rPr>
        <w:t>(реквизиты документа, заявленного к исправлению)</w:t>
      </w:r>
    </w:p>
    <w:p w:rsidR="007B3885" w:rsidRDefault="009F22AE" w:rsidP="007B3885">
      <w:pPr>
        <w:pStyle w:val="ac"/>
        <w:spacing w:before="0" w:beforeAutospacing="0" w:after="200" w:afterAutospacing="0"/>
      </w:pPr>
      <w:r>
        <w:rPr>
          <w:color w:val="000000"/>
        </w:rPr>
        <w:t>ошибочно указанную информацию</w:t>
      </w:r>
      <w:r w:rsidR="007B3885">
        <w:rPr>
          <w:color w:val="000000"/>
        </w:rPr>
        <w:t xml:space="preserve"> </w:t>
      </w:r>
      <w:r w:rsidR="00DA379E">
        <w:rPr>
          <w:color w:val="000000"/>
        </w:rPr>
        <w:t>______________________________________________</w:t>
      </w:r>
    </w:p>
    <w:p w:rsidR="007B3885" w:rsidRDefault="007B3885" w:rsidP="007B3885">
      <w:pPr>
        <w:pStyle w:val="ac"/>
        <w:spacing w:before="0" w:beforeAutospacing="0" w:after="200" w:afterAutospacing="0"/>
      </w:pPr>
      <w:r>
        <w:rPr>
          <w:color w:val="000000"/>
        </w:rPr>
        <w:t xml:space="preserve">заменить на </w:t>
      </w:r>
      <w:r w:rsidR="00DA379E">
        <w:rPr>
          <w:color w:val="000000"/>
        </w:rPr>
        <w:t>__________________________________________________________________</w:t>
      </w:r>
    </w:p>
    <w:p w:rsidR="007B3885" w:rsidRDefault="007B3885" w:rsidP="007B3885">
      <w:pPr>
        <w:pStyle w:val="ac"/>
        <w:spacing w:before="0" w:beforeAutospacing="0" w:after="120" w:afterAutospacing="0"/>
      </w:pPr>
      <w:r>
        <w:rPr>
          <w:color w:val="000000"/>
        </w:rPr>
        <w:t>Основание для исправления ошибки (опечатки):</w:t>
      </w:r>
    </w:p>
    <w:p w:rsidR="007B3885" w:rsidRDefault="007B3885" w:rsidP="007B3885">
      <w:pPr>
        <w:pStyle w:val="ac"/>
        <w:spacing w:before="0" w:beforeAutospacing="0" w:after="200" w:afterAutospacing="0"/>
      </w:pPr>
      <w:r>
        <w:t> </w:t>
      </w:r>
    </w:p>
    <w:p w:rsidR="007B3885" w:rsidRDefault="007B3885" w:rsidP="007B3885">
      <w:pPr>
        <w:pStyle w:val="ac"/>
        <w:pBdr>
          <w:top w:val="single" w:sz="4" w:space="0" w:color="000000"/>
        </w:pBdr>
        <w:spacing w:before="0" w:beforeAutospacing="0" w:after="200" w:afterAutospacing="0"/>
        <w:jc w:val="center"/>
        <w:rPr>
          <w:color w:val="000000"/>
        </w:rPr>
      </w:pPr>
      <w:r>
        <w:rPr>
          <w:color w:val="000000"/>
        </w:rPr>
        <w:t>(ссылка на документацию)</w:t>
      </w:r>
    </w:p>
    <w:p w:rsidR="007B3885" w:rsidRDefault="007B3885" w:rsidP="007B3885">
      <w:pPr>
        <w:pStyle w:val="ac"/>
        <w:pBdr>
          <w:top w:val="single" w:sz="4" w:space="0" w:color="000000"/>
        </w:pBdr>
        <w:spacing w:before="0" w:beforeAutospacing="0" w:after="200" w:afterAutospacing="0"/>
        <w:jc w:val="center"/>
      </w:pPr>
      <w:r>
        <w:rPr>
          <w:color w:val="000000"/>
        </w:rPr>
        <w:t>К заявлению прилагаются следующие документы по описи:</w:t>
      </w:r>
    </w:p>
    <w:p w:rsidR="007B3885" w:rsidRDefault="007B3885" w:rsidP="007B3885">
      <w:pPr>
        <w:pStyle w:val="ac"/>
        <w:spacing w:before="0" w:beforeAutospacing="0" w:after="200" w:afterAutospacing="0"/>
      </w:pPr>
      <w:r>
        <w:rPr>
          <w:color w:val="000000"/>
        </w:rPr>
        <w:t xml:space="preserve">1.  </w:t>
      </w:r>
    </w:p>
    <w:p w:rsidR="007B3885" w:rsidRDefault="007B3885" w:rsidP="007B3885">
      <w:pPr>
        <w:pStyle w:val="ac"/>
        <w:spacing w:before="0" w:beforeAutospacing="0" w:after="200" w:afterAutospacing="0"/>
      </w:pPr>
      <w:r>
        <w:rPr>
          <w:color w:val="000000"/>
        </w:rPr>
        <w:t xml:space="preserve">2.  </w:t>
      </w:r>
    </w:p>
    <w:p w:rsidR="007B3885" w:rsidRDefault="007B3885" w:rsidP="007B3885">
      <w:pPr>
        <w:pStyle w:val="ac"/>
        <w:tabs>
          <w:tab w:val="left" w:pos="5160"/>
          <w:tab w:val="left" w:pos="7560"/>
        </w:tabs>
        <w:spacing w:before="0" w:beforeAutospacing="0" w:after="0" w:afterAutospacing="0"/>
        <w:jc w:val="both"/>
      </w:pPr>
      <w:r>
        <w:rPr>
          <w:color w:val="000000"/>
        </w:rPr>
        <w:t>Должность руководителя организации</w:t>
      </w:r>
      <w:r>
        <w:rPr>
          <w:color w:val="000000"/>
        </w:rPr>
        <w:tab/>
        <w:t xml:space="preserve"> ________ _________________________</w:t>
      </w:r>
    </w:p>
    <w:p w:rsidR="007B3885" w:rsidRDefault="007B3885" w:rsidP="007B3885">
      <w:pPr>
        <w:pStyle w:val="ac"/>
        <w:tabs>
          <w:tab w:val="left" w:pos="5160"/>
          <w:tab w:val="left" w:pos="7101"/>
        </w:tabs>
        <w:spacing w:before="0" w:beforeAutospacing="0" w:after="0" w:afterAutospacing="0"/>
        <w:jc w:val="both"/>
      </w:pPr>
      <w:r>
        <w:rPr>
          <w:color w:val="000000"/>
        </w:rPr>
        <w:t xml:space="preserve">(для юридического </w:t>
      </w:r>
      <w:proofErr w:type="gramStart"/>
      <w:r>
        <w:rPr>
          <w:color w:val="000000"/>
        </w:rPr>
        <w:t xml:space="preserve">лица)   </w:t>
      </w:r>
      <w:proofErr w:type="gramEnd"/>
      <w:r>
        <w:rPr>
          <w:color w:val="000000"/>
        </w:rPr>
        <w:t xml:space="preserve">                                        (подпись)      (расшифровка подписи)</w:t>
      </w:r>
    </w:p>
    <w:p w:rsidR="007B3885" w:rsidRDefault="007B3885" w:rsidP="007B3885">
      <w:pPr>
        <w:pStyle w:val="ac"/>
        <w:tabs>
          <w:tab w:val="left" w:pos="5160"/>
          <w:tab w:val="left" w:pos="7101"/>
        </w:tabs>
        <w:spacing w:before="0" w:beforeAutospacing="0" w:after="0" w:afterAutospacing="0"/>
        <w:jc w:val="both"/>
      </w:pPr>
      <w:r>
        <w:t> </w:t>
      </w:r>
    </w:p>
    <w:p w:rsidR="007B3885" w:rsidRDefault="007B3885" w:rsidP="007B3885">
      <w:pPr>
        <w:pStyle w:val="ac"/>
        <w:spacing w:before="0" w:beforeAutospacing="0" w:after="0" w:afterAutospacing="0"/>
        <w:jc w:val="both"/>
      </w:pPr>
      <w:r>
        <w:rPr>
          <w:color w:val="000000"/>
        </w:rPr>
        <w:t>Исполнитель:</w:t>
      </w:r>
    </w:p>
    <w:p w:rsidR="007B3885" w:rsidRDefault="007B3885" w:rsidP="007B3885">
      <w:pPr>
        <w:pStyle w:val="ac"/>
        <w:spacing w:before="0" w:beforeAutospacing="0" w:after="0" w:afterAutospacing="0"/>
        <w:jc w:val="both"/>
      </w:pPr>
      <w:r>
        <w:rPr>
          <w:color w:val="000000"/>
        </w:rPr>
        <w:t>Телефон:</w:t>
      </w:r>
    </w:p>
    <w:p w:rsidR="007B3885" w:rsidRDefault="007B3885" w:rsidP="007B3885"/>
    <w:p w:rsidR="008A1439" w:rsidRPr="008A1439" w:rsidRDefault="008A1439" w:rsidP="008A1439">
      <w:pPr>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sidRPr="008A1439">
        <w:rPr>
          <w:rFonts w:ascii="Times New Roman" w:eastAsia="Times New Roman" w:hAnsi="Times New Roman" w:cs="Times New Roman"/>
          <w:sz w:val="28"/>
          <w:szCs w:val="28"/>
          <w:lang w:eastAsia="ar-SA"/>
        </w:rPr>
        <w:lastRenderedPageBreak/>
        <w:t>Приложение</w:t>
      </w:r>
      <w:r w:rsidR="007B3885">
        <w:rPr>
          <w:rFonts w:ascii="Times New Roman" w:eastAsia="Times New Roman" w:hAnsi="Times New Roman" w:cs="Times New Roman"/>
          <w:sz w:val="28"/>
          <w:szCs w:val="28"/>
          <w:lang w:eastAsia="ar-SA"/>
        </w:rPr>
        <w:t xml:space="preserve"> № 4</w:t>
      </w:r>
    </w:p>
    <w:p w:rsidR="008A1439" w:rsidRPr="008A1439" w:rsidRDefault="008A1439" w:rsidP="008A1439">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8A1439" w:rsidRPr="008A1439"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8A1439" w:rsidRPr="008A1439"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b/>
          <w:sz w:val="28"/>
          <w:szCs w:val="28"/>
          <w:lang w:eastAsia="ar-SA"/>
        </w:rPr>
      </w:pPr>
      <w:r w:rsidRPr="008A1439">
        <w:rPr>
          <w:rFonts w:ascii="Times New Roman" w:eastAsia="Times New Roman" w:hAnsi="Times New Roman" w:cs="Times New Roman"/>
          <w:sz w:val="28"/>
          <w:szCs w:val="28"/>
          <w:lang w:eastAsia="ar-SA"/>
        </w:rPr>
        <w:t xml:space="preserve">«Выдача разрешения </w:t>
      </w:r>
      <w:r w:rsidRPr="008A1439">
        <w:rPr>
          <w:rFonts w:ascii="Times New Roman" w:eastAsia="Times New Roman" w:hAnsi="Times New Roman" w:cs="Times New Roman"/>
          <w:color w:val="000000"/>
          <w:sz w:val="28"/>
          <w:szCs w:val="28"/>
          <w:lang w:eastAsia="ar-SA"/>
        </w:rPr>
        <w:t xml:space="preserve">на право вырубки </w:t>
      </w:r>
      <w:r w:rsidRPr="008A1439">
        <w:rPr>
          <w:rFonts w:ascii="Times New Roman" w:eastAsia="Times New Roman" w:hAnsi="Times New Roman" w:cs="Times New Roman"/>
          <w:sz w:val="28"/>
          <w:szCs w:val="28"/>
          <w:lang w:eastAsia="ar-SA"/>
        </w:rPr>
        <w:t>зеленых насаждений»</w:t>
      </w: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b/>
          <w:sz w:val="28"/>
          <w:szCs w:val="28"/>
          <w:lang w:eastAsia="ar-SA"/>
        </w:rPr>
      </w:pP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0"/>
          <w:szCs w:val="20"/>
          <w:lang w:eastAsia="ar-SA"/>
        </w:rPr>
      </w:pP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b/>
          <w:sz w:val="26"/>
          <w:szCs w:val="26"/>
          <w:lang w:eastAsia="ar-SA"/>
        </w:rPr>
      </w:pPr>
      <w:r w:rsidRPr="008A1439">
        <w:rPr>
          <w:rFonts w:ascii="Times New Roman" w:eastAsia="Times New Roman" w:hAnsi="Times New Roman" w:cs="Times New Roman"/>
          <w:b/>
          <w:sz w:val="26"/>
          <w:szCs w:val="26"/>
          <w:lang w:eastAsia="ar-SA"/>
        </w:rPr>
        <w:t xml:space="preserve">АКТ </w:t>
      </w: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6"/>
          <w:szCs w:val="26"/>
          <w:lang w:eastAsia="ar-SA"/>
        </w:rPr>
      </w:pPr>
      <w:r w:rsidRPr="008A1439">
        <w:rPr>
          <w:rFonts w:ascii="Times New Roman" w:eastAsia="Times New Roman" w:hAnsi="Times New Roman" w:cs="Times New Roman"/>
          <w:b/>
          <w:sz w:val="26"/>
          <w:szCs w:val="26"/>
          <w:lang w:eastAsia="ar-SA"/>
        </w:rPr>
        <w:t>о признании зеленых насаждений подлежащими (не подлежащими) вырубке</w:t>
      </w: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6"/>
          <w:szCs w:val="26"/>
          <w:lang w:eastAsia="ar-SA"/>
        </w:rPr>
      </w:pPr>
    </w:p>
    <w:p w:rsidR="008A1439" w:rsidRPr="008A1439" w:rsidRDefault="008A1439" w:rsidP="001B3130">
      <w:pPr>
        <w:tabs>
          <w:tab w:val="left" w:pos="3765"/>
        </w:tabs>
        <w:suppressAutoHyphens/>
        <w:spacing w:after="0" w:line="240" w:lineRule="auto"/>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w:t>
      </w:r>
      <w:proofErr w:type="gramStart"/>
      <w:r w:rsidRPr="008A1439">
        <w:rPr>
          <w:rFonts w:ascii="Times New Roman" w:eastAsia="Times New Roman" w:hAnsi="Times New Roman" w:cs="Times New Roman"/>
          <w:sz w:val="26"/>
          <w:szCs w:val="26"/>
          <w:lang w:eastAsia="ar-SA"/>
        </w:rPr>
        <w:t>_»_</w:t>
      </w:r>
      <w:proofErr w:type="gramEnd"/>
      <w:r w:rsidRPr="008A1439">
        <w:rPr>
          <w:rFonts w:ascii="Times New Roman" w:eastAsia="Times New Roman" w:hAnsi="Times New Roman" w:cs="Times New Roman"/>
          <w:sz w:val="26"/>
          <w:szCs w:val="26"/>
          <w:lang w:eastAsia="ar-SA"/>
        </w:rPr>
        <w:t xml:space="preserve">___________ 20__ г.         </w:t>
      </w:r>
      <w:r w:rsidR="001B3130">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6"/>
          <w:szCs w:val="26"/>
          <w:lang w:eastAsia="ar-SA"/>
        </w:rPr>
        <w:t xml:space="preserve">    </w:t>
      </w:r>
      <w:r w:rsidR="009F22AE">
        <w:rPr>
          <w:rFonts w:ascii="Times New Roman" w:eastAsia="Times New Roman" w:hAnsi="Times New Roman" w:cs="Times New Roman"/>
          <w:sz w:val="26"/>
          <w:szCs w:val="26"/>
          <w:lang w:eastAsia="ar-SA"/>
        </w:rPr>
        <w:t>Лугавски</w:t>
      </w:r>
      <w:r w:rsidR="001B3130">
        <w:rPr>
          <w:rFonts w:ascii="Times New Roman" w:eastAsia="Times New Roman" w:hAnsi="Times New Roman" w:cs="Times New Roman"/>
          <w:sz w:val="26"/>
          <w:szCs w:val="26"/>
          <w:lang w:eastAsia="ar-SA"/>
        </w:rPr>
        <w:t>й сельсовет Минусинского района</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Комиссия в составе:</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6"/>
          <w:szCs w:val="26"/>
          <w:lang w:eastAsia="ar-SA"/>
        </w:rPr>
        <w:t>1._____________________________________________________________________</w:t>
      </w: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6"/>
          <w:szCs w:val="26"/>
          <w:lang w:eastAsia="ar-SA"/>
        </w:rPr>
      </w:pPr>
      <w:proofErr w:type="gramStart"/>
      <w:r w:rsidRPr="008A1439">
        <w:rPr>
          <w:rFonts w:ascii="Times New Roman" w:eastAsia="Times New Roman" w:hAnsi="Times New Roman" w:cs="Times New Roman"/>
          <w:sz w:val="20"/>
          <w:szCs w:val="20"/>
          <w:lang w:eastAsia="ar-SA"/>
        </w:rPr>
        <w:t>( Ф.</w:t>
      </w:r>
      <w:proofErr w:type="gramEnd"/>
      <w:r w:rsidRPr="008A1439">
        <w:rPr>
          <w:rFonts w:ascii="Times New Roman" w:eastAsia="Times New Roman" w:hAnsi="Times New Roman" w:cs="Times New Roman"/>
          <w:sz w:val="20"/>
          <w:szCs w:val="20"/>
          <w:lang w:eastAsia="ar-SA"/>
        </w:rPr>
        <w:t xml:space="preserve"> И. О., должность)</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6"/>
          <w:szCs w:val="26"/>
          <w:lang w:eastAsia="ar-SA"/>
        </w:rPr>
        <w:t>2._____________________________________________________________________</w:t>
      </w: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6"/>
          <w:szCs w:val="26"/>
          <w:lang w:eastAsia="ar-SA"/>
        </w:rPr>
      </w:pPr>
      <w:proofErr w:type="gramStart"/>
      <w:r w:rsidRPr="008A1439">
        <w:rPr>
          <w:rFonts w:ascii="Times New Roman" w:eastAsia="Times New Roman" w:hAnsi="Times New Roman" w:cs="Times New Roman"/>
          <w:sz w:val="20"/>
          <w:szCs w:val="20"/>
          <w:lang w:eastAsia="ar-SA"/>
        </w:rPr>
        <w:t>( Ф.</w:t>
      </w:r>
      <w:proofErr w:type="gramEnd"/>
      <w:r w:rsidRPr="008A1439">
        <w:rPr>
          <w:rFonts w:ascii="Times New Roman" w:eastAsia="Times New Roman" w:hAnsi="Times New Roman" w:cs="Times New Roman"/>
          <w:sz w:val="20"/>
          <w:szCs w:val="20"/>
          <w:lang w:eastAsia="ar-SA"/>
        </w:rPr>
        <w:t xml:space="preserve"> И. О., должность)</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6"/>
          <w:szCs w:val="26"/>
          <w:lang w:eastAsia="ar-SA"/>
        </w:rPr>
        <w:t>3._____________________________________________________________________</w:t>
      </w: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0"/>
          <w:szCs w:val="20"/>
          <w:lang w:eastAsia="ar-SA"/>
        </w:rPr>
      </w:pPr>
      <w:proofErr w:type="gramStart"/>
      <w:r w:rsidRPr="008A1439">
        <w:rPr>
          <w:rFonts w:ascii="Times New Roman" w:eastAsia="Times New Roman" w:hAnsi="Times New Roman" w:cs="Times New Roman"/>
          <w:sz w:val="20"/>
          <w:szCs w:val="20"/>
          <w:lang w:eastAsia="ar-SA"/>
        </w:rPr>
        <w:t>( Ф.</w:t>
      </w:r>
      <w:proofErr w:type="gramEnd"/>
      <w:r w:rsidRPr="008A1439">
        <w:rPr>
          <w:rFonts w:ascii="Times New Roman" w:eastAsia="Times New Roman" w:hAnsi="Times New Roman" w:cs="Times New Roman"/>
          <w:sz w:val="20"/>
          <w:szCs w:val="20"/>
          <w:lang w:eastAsia="ar-SA"/>
        </w:rPr>
        <w:t xml:space="preserve"> И. О., должность) </w:t>
      </w: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0"/>
          <w:szCs w:val="20"/>
          <w:lang w:eastAsia="ar-SA"/>
        </w:rPr>
      </w:pP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провела обследование зеленых насаждений ________________________________ ______________________________________________________________________ ______________________________________________________________________ </w:t>
      </w:r>
      <w:r w:rsidRPr="008A1439">
        <w:rPr>
          <w:rFonts w:ascii="Times New Roman" w:eastAsia="Times New Roman" w:hAnsi="Times New Roman" w:cs="Times New Roman"/>
          <w:sz w:val="20"/>
          <w:szCs w:val="20"/>
          <w:lang w:eastAsia="ar-SA"/>
        </w:rPr>
        <w:t>(указать объект, наименование, Ф.И.О. заявителя, адрес)</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Результатами обследования установлено:</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Члены комиссии:</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p>
    <w:p w:rsidR="008A1439" w:rsidRPr="008A1439" w:rsidRDefault="008A1439" w:rsidP="008A1439">
      <w:pPr>
        <w:tabs>
          <w:tab w:val="left" w:pos="3765"/>
        </w:tabs>
        <w:suppressAutoHyphens/>
        <w:spacing w:after="0" w:line="240" w:lineRule="auto"/>
        <w:ind w:left="360"/>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6"/>
          <w:szCs w:val="26"/>
          <w:lang w:eastAsia="ar-SA"/>
        </w:rPr>
        <w:t>1. _______________________</w:t>
      </w:r>
      <w:proofErr w:type="gramStart"/>
      <w:r w:rsidRPr="008A1439">
        <w:rPr>
          <w:rFonts w:ascii="Times New Roman" w:eastAsia="Times New Roman" w:hAnsi="Times New Roman" w:cs="Times New Roman"/>
          <w:sz w:val="26"/>
          <w:szCs w:val="26"/>
          <w:lang w:eastAsia="ar-SA"/>
        </w:rPr>
        <w:t>_  _</w:t>
      </w:r>
      <w:proofErr w:type="gramEnd"/>
      <w:r w:rsidRPr="008A1439">
        <w:rPr>
          <w:rFonts w:ascii="Times New Roman" w:eastAsia="Times New Roman" w:hAnsi="Times New Roman" w:cs="Times New Roman"/>
          <w:sz w:val="26"/>
          <w:szCs w:val="26"/>
          <w:lang w:eastAsia="ar-SA"/>
        </w:rPr>
        <w:t>______________________</w:t>
      </w:r>
    </w:p>
    <w:p w:rsidR="008A1439" w:rsidRPr="008A1439" w:rsidRDefault="008A1439" w:rsidP="008A1439">
      <w:pPr>
        <w:tabs>
          <w:tab w:val="center" w:pos="4998"/>
        </w:tabs>
        <w:suppressAutoHyphens/>
        <w:spacing w:after="0" w:line="240" w:lineRule="auto"/>
        <w:ind w:left="360"/>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0"/>
          <w:szCs w:val="20"/>
          <w:lang w:eastAsia="ar-SA"/>
        </w:rPr>
        <w:t xml:space="preserve">                         (</w:t>
      </w:r>
      <w:proofErr w:type="gramStart"/>
      <w:r w:rsidRPr="008A1439">
        <w:rPr>
          <w:rFonts w:ascii="Times New Roman" w:eastAsia="Times New Roman" w:hAnsi="Times New Roman" w:cs="Times New Roman"/>
          <w:sz w:val="20"/>
          <w:szCs w:val="20"/>
          <w:lang w:eastAsia="ar-SA"/>
        </w:rPr>
        <w:t xml:space="preserve">подпись)   </w:t>
      </w:r>
      <w:proofErr w:type="gramEnd"/>
      <w:r w:rsidRPr="008A1439">
        <w:rPr>
          <w:rFonts w:ascii="Times New Roman" w:eastAsia="Times New Roman" w:hAnsi="Times New Roman" w:cs="Times New Roman"/>
          <w:sz w:val="20"/>
          <w:szCs w:val="20"/>
          <w:lang w:eastAsia="ar-SA"/>
        </w:rPr>
        <w:t xml:space="preserve">                                                 (Ф. И. О.)</w:t>
      </w:r>
    </w:p>
    <w:p w:rsidR="008A1439" w:rsidRPr="008A1439" w:rsidRDefault="008A1439" w:rsidP="008A1439">
      <w:pPr>
        <w:tabs>
          <w:tab w:val="left" w:pos="3765"/>
        </w:tabs>
        <w:suppressAutoHyphens/>
        <w:spacing w:after="0" w:line="240" w:lineRule="auto"/>
        <w:ind w:left="360"/>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2. _______________________</w:t>
      </w:r>
      <w:proofErr w:type="gramStart"/>
      <w:r w:rsidRPr="008A1439">
        <w:rPr>
          <w:rFonts w:ascii="Times New Roman" w:eastAsia="Times New Roman" w:hAnsi="Times New Roman" w:cs="Times New Roman"/>
          <w:sz w:val="26"/>
          <w:szCs w:val="26"/>
          <w:lang w:eastAsia="ar-SA"/>
        </w:rPr>
        <w:t>_  _</w:t>
      </w:r>
      <w:proofErr w:type="gramEnd"/>
      <w:r w:rsidRPr="008A1439">
        <w:rPr>
          <w:rFonts w:ascii="Times New Roman" w:eastAsia="Times New Roman" w:hAnsi="Times New Roman" w:cs="Times New Roman"/>
          <w:sz w:val="26"/>
          <w:szCs w:val="26"/>
          <w:lang w:eastAsia="ar-SA"/>
        </w:rPr>
        <w:t>______________________</w:t>
      </w:r>
    </w:p>
    <w:p w:rsidR="008A1439" w:rsidRPr="008A1439" w:rsidRDefault="008A1439" w:rsidP="008A1439">
      <w:pPr>
        <w:tabs>
          <w:tab w:val="center" w:pos="4998"/>
        </w:tabs>
        <w:suppressAutoHyphens/>
        <w:spacing w:after="0" w:line="240" w:lineRule="auto"/>
        <w:ind w:left="360"/>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0"/>
          <w:szCs w:val="20"/>
          <w:lang w:eastAsia="ar-SA"/>
        </w:rPr>
        <w:t>(подпись)</w:t>
      </w:r>
      <w:r w:rsidRPr="008A1439">
        <w:rPr>
          <w:rFonts w:ascii="Times New Roman" w:eastAsia="Times New Roman" w:hAnsi="Times New Roman" w:cs="Times New Roman"/>
          <w:sz w:val="20"/>
          <w:szCs w:val="20"/>
          <w:lang w:eastAsia="ar-SA"/>
        </w:rPr>
        <w:tab/>
        <w:t xml:space="preserve">                </w:t>
      </w:r>
      <w:proofErr w:type="gramStart"/>
      <w:r w:rsidRPr="008A1439">
        <w:rPr>
          <w:rFonts w:ascii="Times New Roman" w:eastAsia="Times New Roman" w:hAnsi="Times New Roman" w:cs="Times New Roman"/>
          <w:sz w:val="20"/>
          <w:szCs w:val="20"/>
          <w:lang w:eastAsia="ar-SA"/>
        </w:rPr>
        <w:t xml:space="preserve">   (</w:t>
      </w:r>
      <w:proofErr w:type="gramEnd"/>
      <w:r w:rsidRPr="008A1439">
        <w:rPr>
          <w:rFonts w:ascii="Times New Roman" w:eastAsia="Times New Roman" w:hAnsi="Times New Roman" w:cs="Times New Roman"/>
          <w:sz w:val="20"/>
          <w:szCs w:val="20"/>
          <w:lang w:eastAsia="ar-SA"/>
        </w:rPr>
        <w:t>Ф. И. О.)</w:t>
      </w:r>
    </w:p>
    <w:p w:rsidR="008A1439" w:rsidRPr="008A1439" w:rsidRDefault="008A1439" w:rsidP="008A1439">
      <w:pPr>
        <w:tabs>
          <w:tab w:val="left" w:pos="3765"/>
        </w:tabs>
        <w:suppressAutoHyphens/>
        <w:spacing w:after="0" w:line="240" w:lineRule="auto"/>
        <w:ind w:left="360"/>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6"/>
          <w:szCs w:val="26"/>
          <w:lang w:eastAsia="ar-SA"/>
        </w:rPr>
        <w:t>3. _______________________</w:t>
      </w:r>
      <w:proofErr w:type="gramStart"/>
      <w:r w:rsidRPr="008A1439">
        <w:rPr>
          <w:rFonts w:ascii="Times New Roman" w:eastAsia="Times New Roman" w:hAnsi="Times New Roman" w:cs="Times New Roman"/>
          <w:sz w:val="26"/>
          <w:szCs w:val="26"/>
          <w:lang w:eastAsia="ar-SA"/>
        </w:rPr>
        <w:t>_  _</w:t>
      </w:r>
      <w:proofErr w:type="gramEnd"/>
      <w:r w:rsidRPr="008A1439">
        <w:rPr>
          <w:rFonts w:ascii="Times New Roman" w:eastAsia="Times New Roman" w:hAnsi="Times New Roman" w:cs="Times New Roman"/>
          <w:sz w:val="26"/>
          <w:szCs w:val="26"/>
          <w:lang w:eastAsia="ar-SA"/>
        </w:rPr>
        <w:t>______________________</w:t>
      </w:r>
    </w:p>
    <w:p w:rsidR="008A1439" w:rsidRPr="008A1439" w:rsidRDefault="008A1439" w:rsidP="008A1439">
      <w:pPr>
        <w:tabs>
          <w:tab w:val="center" w:pos="4998"/>
        </w:tabs>
        <w:suppressAutoHyphens/>
        <w:spacing w:after="0" w:line="240" w:lineRule="auto"/>
        <w:ind w:left="360"/>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0"/>
          <w:szCs w:val="20"/>
          <w:lang w:eastAsia="ar-SA"/>
        </w:rPr>
        <w:t xml:space="preserve">                         (подпись)</w:t>
      </w:r>
      <w:r w:rsidRPr="008A1439">
        <w:rPr>
          <w:rFonts w:ascii="Times New Roman" w:eastAsia="Times New Roman" w:hAnsi="Times New Roman" w:cs="Times New Roman"/>
          <w:sz w:val="20"/>
          <w:szCs w:val="20"/>
          <w:lang w:eastAsia="ar-SA"/>
        </w:rPr>
        <w:tab/>
        <w:t xml:space="preserve">                </w:t>
      </w:r>
      <w:proofErr w:type="gramStart"/>
      <w:r w:rsidRPr="008A1439">
        <w:rPr>
          <w:rFonts w:ascii="Times New Roman" w:eastAsia="Times New Roman" w:hAnsi="Times New Roman" w:cs="Times New Roman"/>
          <w:sz w:val="20"/>
          <w:szCs w:val="20"/>
          <w:lang w:eastAsia="ar-SA"/>
        </w:rPr>
        <w:t xml:space="preserve">   (</w:t>
      </w:r>
      <w:proofErr w:type="gramEnd"/>
      <w:r w:rsidRPr="008A1439">
        <w:rPr>
          <w:rFonts w:ascii="Times New Roman" w:eastAsia="Times New Roman" w:hAnsi="Times New Roman" w:cs="Times New Roman"/>
          <w:sz w:val="20"/>
          <w:szCs w:val="20"/>
          <w:lang w:eastAsia="ar-SA"/>
        </w:rPr>
        <w:t>Ф. И. О.)</w:t>
      </w:r>
    </w:p>
    <w:p w:rsidR="008A1439" w:rsidRPr="008A1439" w:rsidRDefault="008A1439" w:rsidP="008A1439">
      <w:pPr>
        <w:suppressAutoHyphens/>
        <w:spacing w:after="0" w:line="240" w:lineRule="auto"/>
        <w:jc w:val="center"/>
        <w:rPr>
          <w:rFonts w:ascii="Times New Roman" w:eastAsia="Times New Roman" w:hAnsi="Times New Roman" w:cs="Times New Roman"/>
          <w:sz w:val="20"/>
          <w:szCs w:val="20"/>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677EFC" w:rsidRDefault="00677EFC"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677EFC" w:rsidRPr="008A1439" w:rsidRDefault="00677EFC" w:rsidP="00677EFC">
      <w:pPr>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sidRPr="008A1439">
        <w:rPr>
          <w:rFonts w:ascii="Times New Roman" w:eastAsia="Times New Roman" w:hAnsi="Times New Roman" w:cs="Times New Roman"/>
          <w:sz w:val="28"/>
          <w:szCs w:val="28"/>
          <w:lang w:eastAsia="ar-SA"/>
        </w:rPr>
        <w:t>Приложение</w:t>
      </w:r>
      <w:r>
        <w:rPr>
          <w:rFonts w:ascii="Times New Roman" w:eastAsia="Times New Roman" w:hAnsi="Times New Roman" w:cs="Times New Roman"/>
          <w:sz w:val="28"/>
          <w:szCs w:val="28"/>
          <w:lang w:eastAsia="ar-SA"/>
        </w:rPr>
        <w:t xml:space="preserve"> № 5</w:t>
      </w:r>
    </w:p>
    <w:p w:rsidR="00677EFC" w:rsidRPr="008A1439" w:rsidRDefault="00677EFC" w:rsidP="00677EFC">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677EFC" w:rsidRPr="008A1439" w:rsidRDefault="00677EFC" w:rsidP="00677EFC">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677EFC" w:rsidRPr="008A1439" w:rsidRDefault="00677EFC" w:rsidP="00677EFC">
      <w:pPr>
        <w:tabs>
          <w:tab w:val="left" w:pos="900"/>
          <w:tab w:val="left" w:pos="3544"/>
          <w:tab w:val="left" w:pos="4253"/>
        </w:tabs>
        <w:suppressAutoHyphens/>
        <w:spacing w:after="0" w:line="240" w:lineRule="auto"/>
        <w:ind w:left="4320"/>
        <w:rPr>
          <w:rFonts w:ascii="Times New Roman" w:eastAsia="Times New Roman" w:hAnsi="Times New Roman" w:cs="Times New Roman"/>
          <w:b/>
          <w:sz w:val="28"/>
          <w:szCs w:val="28"/>
          <w:lang w:eastAsia="ar-SA"/>
        </w:rPr>
      </w:pPr>
      <w:r w:rsidRPr="008A1439">
        <w:rPr>
          <w:rFonts w:ascii="Times New Roman" w:eastAsia="Times New Roman" w:hAnsi="Times New Roman" w:cs="Times New Roman"/>
          <w:sz w:val="28"/>
          <w:szCs w:val="28"/>
          <w:lang w:eastAsia="ar-SA"/>
        </w:rPr>
        <w:t xml:space="preserve">«Выдача разрешения </w:t>
      </w:r>
      <w:r w:rsidRPr="008A1439">
        <w:rPr>
          <w:rFonts w:ascii="Times New Roman" w:eastAsia="Times New Roman" w:hAnsi="Times New Roman" w:cs="Times New Roman"/>
          <w:color w:val="000000"/>
          <w:sz w:val="28"/>
          <w:szCs w:val="28"/>
          <w:lang w:eastAsia="ar-SA"/>
        </w:rPr>
        <w:t xml:space="preserve">на право вырубки </w:t>
      </w:r>
      <w:r w:rsidRPr="008A1439">
        <w:rPr>
          <w:rFonts w:ascii="Times New Roman" w:eastAsia="Times New Roman" w:hAnsi="Times New Roman" w:cs="Times New Roman"/>
          <w:sz w:val="28"/>
          <w:szCs w:val="28"/>
          <w:lang w:eastAsia="ar-SA"/>
        </w:rPr>
        <w:t>зеленых насаждений»</w:t>
      </w:r>
    </w:p>
    <w:p w:rsidR="00677EFC" w:rsidRDefault="00677EFC"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1481E" w:rsidRPr="00126753" w:rsidRDefault="0091481E" w:rsidP="0091481E">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БЛОК-СХЕМА</w:t>
      </w:r>
    </w:p>
    <w:p w:rsidR="0091481E" w:rsidRPr="00126753" w:rsidRDefault="0091481E" w:rsidP="0091481E">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предоставления муниципальной услуги «</w:t>
      </w:r>
      <w:r w:rsidRPr="00C93A9A">
        <w:rPr>
          <w:rFonts w:ascii="Times New Roman" w:hAnsi="Times New Roman" w:cs="Times New Roman"/>
          <w:color w:val="000000"/>
          <w:sz w:val="28"/>
          <w:szCs w:val="28"/>
        </w:rPr>
        <w:t>Выдача разрешения на право вырубки зеленых насаждений</w:t>
      </w:r>
      <w:r w:rsidRPr="00126753">
        <w:rPr>
          <w:rFonts w:ascii="Times New Roman" w:hAnsi="Times New Roman" w:cs="Times New Roman"/>
          <w:color w:val="000000"/>
          <w:sz w:val="28"/>
          <w:szCs w:val="28"/>
        </w:rPr>
        <w:t>»</w: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097377DA" wp14:editId="2DC9AAD5">
                <wp:simplePos x="0" y="0"/>
                <wp:positionH relativeFrom="column">
                  <wp:posOffset>1072515</wp:posOffset>
                </wp:positionH>
                <wp:positionV relativeFrom="paragraph">
                  <wp:posOffset>60960</wp:posOffset>
                </wp:positionV>
                <wp:extent cx="3657600" cy="504825"/>
                <wp:effectExtent l="0" t="0" r="19050" b="2857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4825"/>
                        </a:xfrm>
                        <a:prstGeom prst="rect">
                          <a:avLst/>
                        </a:prstGeom>
                        <a:solidFill>
                          <a:srgbClr val="FFFFFF"/>
                        </a:solidFill>
                        <a:ln w="9525">
                          <a:solidFill>
                            <a:srgbClr val="000000"/>
                          </a:solidFill>
                          <a:miter lim="800000"/>
                          <a:headEnd/>
                          <a:tailEnd/>
                        </a:ln>
                      </wps:spPr>
                      <wps:txbx>
                        <w:txbxContent>
                          <w:p w:rsidR="00F61475" w:rsidRPr="00040B08" w:rsidRDefault="00F61475" w:rsidP="0091481E">
                            <w:pPr>
                              <w:jc w:val="center"/>
                            </w:pPr>
                            <w:r>
                              <w:t>Поступление заявления и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377DA" id="_x0000_t202" coordsize="21600,21600" o:spt="202" path="m,l,21600r21600,l21600,xe">
                <v:stroke joinstyle="miter"/>
                <v:path gradientshapeok="t" o:connecttype="rect"/>
              </v:shapetype>
              <v:shape id="Поле 56" o:spid="_x0000_s1026" type="#_x0000_t202" style="position:absolute;left:0;text-align:left;margin-left:84.45pt;margin-top:4.8pt;width:4in;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">
                <v:textbox>
                  <w:txbxContent>
                    <w:p w:rsidR="00F61475" w:rsidRPr="00040B08" w:rsidRDefault="00F61475" w:rsidP="0091481E">
                      <w:pPr>
                        <w:jc w:val="center"/>
                      </w:pPr>
                      <w:r>
                        <w:t>Поступление заявления и документов в администрацию</w:t>
                      </w:r>
                    </w:p>
                  </w:txbxContent>
                </v:textbox>
              </v:shape>
            </w:pict>
          </mc:Fallback>
        </mc:AlternateContent>
      </w:r>
      <w:r w:rsidRPr="00126753">
        <w:rPr>
          <w:rFonts w:ascii="Times New Roman" w:hAnsi="Times New Roman" w:cs="Times New Roman"/>
          <w:color w:val="000000"/>
          <w:sz w:val="28"/>
          <w:szCs w:val="28"/>
        </w:rPr>
        <w:t>  </w:t>
      </w:r>
    </w:p>
    <w:p w:rsidR="0091481E" w:rsidRPr="00126753" w:rsidRDefault="0091481E" w:rsidP="0091481E">
      <w:pPr>
        <w:autoSpaceDE w:val="0"/>
        <w:autoSpaceDN w:val="0"/>
        <w:adjustRightInd w:val="0"/>
        <w:spacing w:after="0" w:line="240" w:lineRule="auto"/>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7456" behindDoc="0" locked="0" layoutInCell="1" allowOverlap="1" wp14:anchorId="2CAB6F8B" wp14:editId="47E2E9E2">
                <wp:simplePos x="0" y="0"/>
                <wp:positionH relativeFrom="column">
                  <wp:posOffset>2895599</wp:posOffset>
                </wp:positionH>
                <wp:positionV relativeFrom="paragraph">
                  <wp:posOffset>40005</wp:posOffset>
                </wp:positionV>
                <wp:extent cx="0" cy="295275"/>
                <wp:effectExtent l="76200" t="0" r="76200" b="4762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B2212" id="Прямая соединительная линия 55"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3.15pt" to="22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JKYg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0288" behindDoc="0" locked="0" layoutInCell="1" allowOverlap="1" wp14:anchorId="67335A64" wp14:editId="381F9F9F">
                <wp:simplePos x="0" y="0"/>
                <wp:positionH relativeFrom="column">
                  <wp:posOffset>1911350</wp:posOffset>
                </wp:positionH>
                <wp:positionV relativeFrom="paragraph">
                  <wp:posOffset>160020</wp:posOffset>
                </wp:positionV>
                <wp:extent cx="2057400" cy="571500"/>
                <wp:effectExtent l="0" t="0" r="19050" b="1905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F61475" w:rsidRPr="00926F23" w:rsidRDefault="00F61475" w:rsidP="0091481E">
                            <w:pPr>
                              <w:jc w:val="center"/>
                            </w:pPr>
                            <w:r>
                              <w:t>Р</w:t>
                            </w:r>
                            <w:r w:rsidRPr="00926F23">
                              <w:t xml:space="preserve">егистрация </w:t>
                            </w:r>
                            <w:r>
                              <w:t>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35A64" id="Поле 54" o:spid="_x0000_s1027" type="#_x0000_t202" style="position:absolute;left:0;text-align:left;margin-left:150.5pt;margin-top:12.6pt;width:16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">
                <v:textbox>
                  <w:txbxContent>
                    <w:p w:rsidR="00F61475" w:rsidRPr="00926F23" w:rsidRDefault="00F61475" w:rsidP="0091481E">
                      <w:pPr>
                        <w:jc w:val="center"/>
                      </w:pPr>
                      <w:r>
                        <w:t>Р</w:t>
                      </w:r>
                      <w:r w:rsidRPr="00926F23">
                        <w:t xml:space="preserve">егистрация </w:t>
                      </w:r>
                      <w:r>
                        <w:t>заявления и документов</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71552" behindDoc="0" locked="0" layoutInCell="1" allowOverlap="1" wp14:anchorId="303B62D1" wp14:editId="714AAD69">
                <wp:simplePos x="0" y="0"/>
                <wp:positionH relativeFrom="column">
                  <wp:posOffset>2895599</wp:posOffset>
                </wp:positionH>
                <wp:positionV relativeFrom="paragraph">
                  <wp:posOffset>192405</wp:posOffset>
                </wp:positionV>
                <wp:extent cx="0" cy="228600"/>
                <wp:effectExtent l="76200" t="0" r="57150" b="571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279AE" id="Прямая соединительная линия 53"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15.15pt" to="22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3600" behindDoc="0" locked="0" layoutInCell="1" allowOverlap="1" wp14:anchorId="58EB8BE8" wp14:editId="5F63195F">
                <wp:simplePos x="0" y="0"/>
                <wp:positionH relativeFrom="column">
                  <wp:posOffset>1243965</wp:posOffset>
                </wp:positionH>
                <wp:positionV relativeFrom="paragraph">
                  <wp:posOffset>71120</wp:posOffset>
                </wp:positionV>
                <wp:extent cx="3296920" cy="1019175"/>
                <wp:effectExtent l="38100" t="19050" r="17780" b="47625"/>
                <wp:wrapNone/>
                <wp:docPr id="52" name="Блок-схема: решение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019175"/>
                        </a:xfrm>
                        <a:prstGeom prst="flowChartDecision">
                          <a:avLst/>
                        </a:prstGeom>
                        <a:solidFill>
                          <a:srgbClr val="FFFFFF"/>
                        </a:solidFill>
                        <a:ln w="9525">
                          <a:solidFill>
                            <a:srgbClr val="000000"/>
                          </a:solidFill>
                          <a:miter lim="800000"/>
                          <a:headEnd/>
                          <a:tailEnd/>
                        </a:ln>
                      </wps:spPr>
                      <wps:txbx>
                        <w:txbxContent>
                          <w:p w:rsidR="00F61475" w:rsidRDefault="00F61475" w:rsidP="0091481E">
                            <w:pPr>
                              <w:pStyle w:val="20"/>
                            </w:pPr>
                            <w:r>
                              <w:t>Наличие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B8BE8" id="_x0000_t110" coordsize="21600,21600" o:spt="110" path="m10800,l,10800,10800,21600,21600,10800xe">
                <v:stroke joinstyle="miter"/>
                <v:path gradientshapeok="t" o:connecttype="rect" textboxrect="5400,5400,16200,16200"/>
              </v:shapetype>
              <v:shape id="Блок-схема: решение 52" o:spid="_x0000_s1028" type="#_x0000_t110" style="position:absolute;left:0;text-align:left;margin-left:97.95pt;margin-top:5.6pt;width:259.6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">
                <v:textbox>
                  <w:txbxContent>
                    <w:p w:rsidR="00F61475" w:rsidRDefault="00F61475" w:rsidP="0091481E">
                      <w:pPr>
                        <w:pStyle w:val="20"/>
                      </w:pPr>
                      <w:r>
                        <w:t>Наличие полного пакета документов</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 xml:space="preserve">       Да                                                                            нет</w: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5408" behindDoc="0" locked="0" layoutInCell="1" allowOverlap="1" wp14:anchorId="77D14666" wp14:editId="32869EAF">
                <wp:simplePos x="0" y="0"/>
                <wp:positionH relativeFrom="column">
                  <wp:posOffset>581024</wp:posOffset>
                </wp:positionH>
                <wp:positionV relativeFrom="paragraph">
                  <wp:posOffset>179070</wp:posOffset>
                </wp:positionV>
                <wp:extent cx="0" cy="323215"/>
                <wp:effectExtent l="76200" t="0" r="76200" b="5778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F5641" id="Прямая соединительная линия 5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5pt,14.1pt" to="4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9504" behindDoc="0" locked="0" layoutInCell="1" allowOverlap="1" wp14:anchorId="71825B24" wp14:editId="30EF5D6E">
                <wp:simplePos x="0" y="0"/>
                <wp:positionH relativeFrom="column">
                  <wp:posOffset>5232399</wp:posOffset>
                </wp:positionH>
                <wp:positionV relativeFrom="paragraph">
                  <wp:posOffset>78105</wp:posOffset>
                </wp:positionV>
                <wp:extent cx="0" cy="314325"/>
                <wp:effectExtent l="76200" t="0" r="76200" b="4762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1B65B" id="Прямая соединительная линия 50"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pt,6.15pt" to="412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66432" behindDoc="0" locked="0" layoutInCell="1" allowOverlap="1" wp14:anchorId="69E0076C" wp14:editId="5289987E">
                <wp:simplePos x="0" y="0"/>
                <wp:positionH relativeFrom="column">
                  <wp:posOffset>558165</wp:posOffset>
                </wp:positionH>
                <wp:positionV relativeFrom="paragraph">
                  <wp:posOffset>3809</wp:posOffset>
                </wp:positionV>
                <wp:extent cx="685800" cy="0"/>
                <wp:effectExtent l="38100" t="76200" r="0" b="952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392A0" id="Прямая соединительная линия 49" o:spid="_x0000_s1026" style="position:absolute;flip:x 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3pt" to="9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2576" behindDoc="0" locked="0" layoutInCell="1" allowOverlap="1" wp14:anchorId="03AC06F3" wp14:editId="79933E56">
                <wp:simplePos x="0" y="0"/>
                <wp:positionH relativeFrom="column">
                  <wp:posOffset>4546600</wp:posOffset>
                </wp:positionH>
                <wp:positionV relativeFrom="paragraph">
                  <wp:posOffset>78104</wp:posOffset>
                </wp:positionV>
                <wp:extent cx="685800" cy="0"/>
                <wp:effectExtent l="0" t="76200" r="19050" b="952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1C5C5" id="Прямая соединительная линия 4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8pt,6.15pt" to="41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0528" behindDoc="0" locked="0" layoutInCell="1" allowOverlap="1" wp14:anchorId="20CB73F0" wp14:editId="382B7A0E">
                <wp:simplePos x="0" y="0"/>
                <wp:positionH relativeFrom="column">
                  <wp:posOffset>-333375</wp:posOffset>
                </wp:positionH>
                <wp:positionV relativeFrom="paragraph">
                  <wp:posOffset>151765</wp:posOffset>
                </wp:positionV>
                <wp:extent cx="2063750" cy="457200"/>
                <wp:effectExtent l="0" t="0" r="12700" b="1905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57200"/>
                        </a:xfrm>
                        <a:prstGeom prst="rect">
                          <a:avLst/>
                        </a:prstGeom>
                        <a:solidFill>
                          <a:srgbClr val="FFFFFF"/>
                        </a:solidFill>
                        <a:ln w="9525">
                          <a:solidFill>
                            <a:srgbClr val="000000"/>
                          </a:solidFill>
                          <a:miter lim="800000"/>
                          <a:headEnd/>
                          <a:tailEnd/>
                        </a:ln>
                      </wps:spPr>
                      <wps:txbx>
                        <w:txbxContent>
                          <w:p w:rsidR="00F61475" w:rsidRPr="00926F23" w:rsidRDefault="00F61475" w:rsidP="0091481E">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73F0" id="Поле 47" o:spid="_x0000_s1029" type="#_x0000_t202" style="position:absolute;left:0;text-align:left;margin-left:-26.25pt;margin-top:11.95pt;width:16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">
                <v:textbox>
                  <w:txbxContent>
                    <w:p w:rsidR="00F61475" w:rsidRPr="00926F23" w:rsidRDefault="00F61475" w:rsidP="0091481E">
                      <w:pPr>
                        <w:jc w:val="center"/>
                      </w:pPr>
                      <w:r>
                        <w:t>Рассмотрение документов</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76F649F1" wp14:editId="617FA11A">
                <wp:simplePos x="0" y="0"/>
                <wp:positionH relativeFrom="column">
                  <wp:posOffset>3800475</wp:posOffset>
                </wp:positionH>
                <wp:positionV relativeFrom="paragraph">
                  <wp:posOffset>41910</wp:posOffset>
                </wp:positionV>
                <wp:extent cx="2400300" cy="457200"/>
                <wp:effectExtent l="0" t="0" r="19050" b="1905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F61475" w:rsidRPr="00926F23" w:rsidRDefault="00F61475" w:rsidP="0091481E">
                            <w:pPr>
                              <w:jc w:val="center"/>
                            </w:pPr>
                            <w:r>
                              <w:t>Н</w:t>
                            </w:r>
                            <w:r w:rsidRPr="00926F23">
                              <w:t>аправле</w:t>
                            </w:r>
                            <w:r>
                              <w:t xml:space="preserve">ние </w:t>
                            </w:r>
                            <w:r w:rsidRPr="00926F23">
                              <w:t>межведомственны</w:t>
                            </w:r>
                            <w:r>
                              <w:t>х</w:t>
                            </w:r>
                            <w:r w:rsidRPr="00926F23">
                              <w:t xml:space="preserve"> запрос</w:t>
                            </w:r>
                            <w: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649F1" id="Поле 46" o:spid="_x0000_s1030" type="#_x0000_t202" style="position:absolute;left:0;text-align:left;margin-left:299.25pt;margin-top:3.3pt;width:18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">
                <v:textbox>
                  <w:txbxContent>
                    <w:p w:rsidR="00F61475" w:rsidRPr="00926F23" w:rsidRDefault="00F61475" w:rsidP="0091481E">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14:anchorId="78545AB4" wp14:editId="572899AF">
                <wp:simplePos x="0" y="0"/>
                <wp:positionH relativeFrom="column">
                  <wp:posOffset>739140</wp:posOffset>
                </wp:positionH>
                <wp:positionV relativeFrom="paragraph">
                  <wp:posOffset>142240</wp:posOffset>
                </wp:positionV>
                <wp:extent cx="4077970" cy="1609725"/>
                <wp:effectExtent l="19050" t="19050" r="17780" b="47625"/>
                <wp:wrapNone/>
                <wp:docPr id="45" name="Блок-схема: решение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1609725"/>
                        </a:xfrm>
                        <a:prstGeom prst="flowChartDecision">
                          <a:avLst/>
                        </a:prstGeom>
                        <a:solidFill>
                          <a:srgbClr val="FFFFFF"/>
                        </a:solidFill>
                        <a:ln w="9525">
                          <a:solidFill>
                            <a:srgbClr val="000000"/>
                          </a:solidFill>
                          <a:miter lim="800000"/>
                          <a:headEnd/>
                          <a:tailEnd/>
                        </a:ln>
                      </wps:spPr>
                      <wps:txbx>
                        <w:txbxContent>
                          <w:p w:rsidR="00F61475" w:rsidRDefault="00F61475" w:rsidP="0091481E">
                            <w:pPr>
                              <w:pStyle w:val="20"/>
                            </w:pPr>
                            <w:r>
                              <w:t>Соответствие заявления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45AB4" id="Блок-схема: решение 45" o:spid="_x0000_s1031" type="#_x0000_t110" style="position:absolute;left:0;text-align:left;margin-left:58.2pt;margin-top:11.2pt;width:321.1pt;height:12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">
                <v:textbox>
                  <w:txbxContent>
                    <w:p w:rsidR="00F61475" w:rsidRDefault="00F61475" w:rsidP="0091481E">
                      <w:pPr>
                        <w:pStyle w:val="20"/>
                      </w:pPr>
                      <w:r>
                        <w:t>Соответствие заявления и приложенных к нему документов установленным требованиям</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6672" behindDoc="0" locked="0" layoutInCell="1" allowOverlap="1" wp14:anchorId="4B9CB6CD" wp14:editId="561DA359">
                <wp:simplePos x="0" y="0"/>
                <wp:positionH relativeFrom="column">
                  <wp:posOffset>3968750</wp:posOffset>
                </wp:positionH>
                <wp:positionV relativeFrom="paragraph">
                  <wp:posOffset>148590</wp:posOffset>
                </wp:positionV>
                <wp:extent cx="1263650" cy="239395"/>
                <wp:effectExtent l="19685" t="6985" r="12065" b="77470"/>
                <wp:wrapNone/>
                <wp:docPr id="44" name="Соединительная линия уступом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63650" cy="239395"/>
                        </a:xfrm>
                        <a:prstGeom prst="bentConnector3">
                          <a:avLst>
                            <a:gd name="adj1" fmla="val 50000"/>
                          </a:avLst>
                        </a:prstGeom>
                        <a:noFill/>
                        <a:ln w="9525">
                          <a:solidFill>
                            <a:sysClr val="windowText" lastClr="000000">
                              <a:lumMod val="95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A24651"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4" o:spid="_x0000_s1026" type="#_x0000_t34" style="position:absolute;margin-left:312.5pt;margin-top:11.7pt;width:99.5pt;height:18.85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">
                <v:stroke endarrow="open"/>
              </v:shape>
            </w:pict>
          </mc:Fallback>
        </mc:AlternateContent>
      </w: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14:anchorId="4A10751C" wp14:editId="74697C99">
                <wp:simplePos x="0" y="0"/>
                <wp:positionH relativeFrom="column">
                  <wp:posOffset>419100</wp:posOffset>
                </wp:positionH>
                <wp:positionV relativeFrom="paragraph">
                  <wp:posOffset>93345</wp:posOffset>
                </wp:positionV>
                <wp:extent cx="1253490" cy="317500"/>
                <wp:effectExtent l="13335" t="8890" r="19050" b="73660"/>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317500"/>
                        </a:xfrm>
                        <a:prstGeom prst="bentConnector3">
                          <a:avLst>
                            <a:gd name="adj1" fmla="val 50000"/>
                          </a:avLst>
                        </a:prstGeom>
                        <a:noFill/>
                        <a:ln w="9525">
                          <a:solidFill>
                            <a:sysClr val="windowText" lastClr="000000">
                              <a:lumMod val="95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84B18" id="Соединительная линия уступом 43" o:spid="_x0000_s1026" type="#_x0000_t34" style="position:absolute;margin-left:33pt;margin-top:7.35pt;width:98.7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">
                <v:stroke endarrow="open"/>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 xml:space="preserve">Да                                                                                       Нет                          </w:t>
      </w:r>
    </w:p>
    <w:p w:rsidR="0091481E" w:rsidRPr="00126753" w:rsidRDefault="0091481E" w:rsidP="0091481E">
      <w:pPr>
        <w:tabs>
          <w:tab w:val="left" w:pos="774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ab/>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80768" behindDoc="0" locked="0" layoutInCell="1" allowOverlap="1" wp14:anchorId="0DDDFA16" wp14:editId="17CFE540">
                <wp:simplePos x="0" y="0"/>
                <wp:positionH relativeFrom="column">
                  <wp:posOffset>5313679</wp:posOffset>
                </wp:positionH>
                <wp:positionV relativeFrom="paragraph">
                  <wp:posOffset>71120</wp:posOffset>
                </wp:positionV>
                <wp:extent cx="0" cy="438150"/>
                <wp:effectExtent l="76200" t="0" r="57150"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12142" id="Прямая соединительная линия 42"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4pt,5.6pt" to="418.4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cs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7696" behindDoc="0" locked="0" layoutInCell="1" allowOverlap="1" wp14:anchorId="1D9A9820" wp14:editId="4ECACF3A">
                <wp:simplePos x="0" y="0"/>
                <wp:positionH relativeFrom="column">
                  <wp:posOffset>348615</wp:posOffset>
                </wp:positionH>
                <wp:positionV relativeFrom="paragraph">
                  <wp:posOffset>71119</wp:posOffset>
                </wp:positionV>
                <wp:extent cx="390525" cy="0"/>
                <wp:effectExtent l="38100" t="76200" r="0" b="1143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35CA3C6" id="_x0000_t32" coordsize="21600,21600" o:spt="32" o:oned="t" path="m,l21600,21600e" filled="f">
                <v:path arrowok="t" fillok="f" o:connecttype="none"/>
                <o:lock v:ext="edit" shapetype="t"/>
              </v:shapetype>
              <v:shape id="Прямая со стрелкой 41" o:spid="_x0000_s1026" type="#_x0000_t32" style="position:absolute;margin-left:27.45pt;margin-top:5.6pt;width:30.7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">
                <v:stroke endarrow="open"/>
                <o:lock v:ext="edit" shapetype="f"/>
              </v:shape>
            </w:pict>
          </mc:Fallback>
        </mc:AlternateContent>
      </w: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79744" behindDoc="0" locked="0" layoutInCell="1" allowOverlap="1" wp14:anchorId="557CC879" wp14:editId="2F23B315">
                <wp:simplePos x="0" y="0"/>
                <wp:positionH relativeFrom="column">
                  <wp:posOffset>352424</wp:posOffset>
                </wp:positionH>
                <wp:positionV relativeFrom="paragraph">
                  <wp:posOffset>71120</wp:posOffset>
                </wp:positionV>
                <wp:extent cx="0" cy="323215"/>
                <wp:effectExtent l="76200" t="0" r="76200" b="5778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7D39D" id="Прямая соединительная линия 40"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5pt,5.6pt" to="27.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8720" behindDoc="0" locked="0" layoutInCell="1" allowOverlap="1" wp14:anchorId="079A0067" wp14:editId="3A0E25BE">
                <wp:simplePos x="0" y="0"/>
                <wp:positionH relativeFrom="column">
                  <wp:posOffset>4817110</wp:posOffset>
                </wp:positionH>
                <wp:positionV relativeFrom="paragraph">
                  <wp:posOffset>71119</wp:posOffset>
                </wp:positionV>
                <wp:extent cx="513080" cy="0"/>
                <wp:effectExtent l="0" t="76200" r="20320" b="1143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094CEF7" id="Прямая со стрелкой 39" o:spid="_x0000_s1026" type="#_x0000_t32" style="position:absolute;margin-left:379.3pt;margin-top:5.6pt;width:40.4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">
                <v:stroke endarrow="open"/>
                <o:lock v:ext="edit" shapetype="f"/>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4BCAB7F3" wp14:editId="3AFFBB85">
                <wp:simplePos x="0" y="0"/>
                <wp:positionH relativeFrom="column">
                  <wp:posOffset>-822960</wp:posOffset>
                </wp:positionH>
                <wp:positionV relativeFrom="paragraph">
                  <wp:posOffset>172720</wp:posOffset>
                </wp:positionV>
                <wp:extent cx="2495550" cy="609600"/>
                <wp:effectExtent l="0" t="0" r="19050"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9600"/>
                        </a:xfrm>
                        <a:prstGeom prst="rect">
                          <a:avLst/>
                        </a:prstGeom>
                        <a:solidFill>
                          <a:srgbClr val="FFFFFF"/>
                        </a:solidFill>
                        <a:ln w="9525">
                          <a:solidFill>
                            <a:srgbClr val="000000"/>
                          </a:solidFill>
                          <a:miter lim="800000"/>
                          <a:headEnd/>
                          <a:tailEnd/>
                        </a:ln>
                      </wps:spPr>
                      <wps:txbx>
                        <w:txbxContent>
                          <w:p w:rsidR="00F61475" w:rsidRPr="00630394" w:rsidRDefault="00F61475" w:rsidP="0091481E">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AB7F3" id="Поле 38" o:spid="_x0000_s1032" type="#_x0000_t202" style="position:absolute;left:0;text-align:left;margin-left:-64.8pt;margin-top:13.6pt;width:196.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">
                <v:textbox>
                  <w:txbxContent>
                    <w:p w:rsidR="00F61475" w:rsidRPr="00630394" w:rsidRDefault="00F61475" w:rsidP="0091481E">
                      <w:pPr>
                        <w:jc w:val="center"/>
                      </w:pPr>
                      <w:r>
                        <w:t>Принятие решения о предоставлении муниципальной услуги</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3360" behindDoc="0" locked="0" layoutInCell="1" allowOverlap="1" wp14:anchorId="7FC9B9C6" wp14:editId="78E8E6AC">
                <wp:simplePos x="0" y="0"/>
                <wp:positionH relativeFrom="column">
                  <wp:posOffset>3800475</wp:posOffset>
                </wp:positionH>
                <wp:positionV relativeFrom="paragraph">
                  <wp:posOffset>158750</wp:posOffset>
                </wp:positionV>
                <wp:extent cx="2501900" cy="685800"/>
                <wp:effectExtent l="0" t="0" r="12700" b="1905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685800"/>
                        </a:xfrm>
                        <a:prstGeom prst="rect">
                          <a:avLst/>
                        </a:prstGeom>
                        <a:solidFill>
                          <a:srgbClr val="FFFFFF"/>
                        </a:solidFill>
                        <a:ln w="9525">
                          <a:solidFill>
                            <a:srgbClr val="000000"/>
                          </a:solidFill>
                          <a:miter lim="800000"/>
                          <a:headEnd/>
                          <a:tailEnd/>
                        </a:ln>
                      </wps:spPr>
                      <wps:txbx>
                        <w:txbxContent>
                          <w:p w:rsidR="00F61475" w:rsidRPr="00630394" w:rsidRDefault="00F61475" w:rsidP="0091481E">
                            <w:pPr>
                              <w:jc w:val="center"/>
                            </w:pPr>
                            <w:r>
                              <w:t>Направление уведомл</w:t>
                            </w:r>
                            <w:r w:rsidR="009F22AE">
                              <w:t>ения об отказе в предоставлении</w:t>
                            </w:r>
                            <w:r>
                              <w:t xml:space="preserve">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B9C6" id="Поле 37" o:spid="_x0000_s1033" type="#_x0000_t202" style="position:absolute;left:0;text-align:left;margin-left:299.25pt;margin-top:12.5pt;width:197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">
                <v:textbox>
                  <w:txbxContent>
                    <w:p w:rsidR="00F61475" w:rsidRPr="00630394" w:rsidRDefault="00F61475" w:rsidP="0091481E">
                      <w:pPr>
                        <w:jc w:val="center"/>
                      </w:pPr>
                      <w:r>
                        <w:t>Направление уведомл</w:t>
                      </w:r>
                      <w:r w:rsidR="009F22AE">
                        <w:t>ения об отказе в предоставлении</w:t>
                      </w:r>
                      <w:r>
                        <w:t xml:space="preserve"> муниципальной услуги</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8480" behindDoc="0" locked="0" layoutInCell="1" allowOverlap="1" wp14:anchorId="19E65D88" wp14:editId="359EE66D">
                <wp:simplePos x="0" y="0"/>
                <wp:positionH relativeFrom="column">
                  <wp:posOffset>348614</wp:posOffset>
                </wp:positionH>
                <wp:positionV relativeFrom="paragraph">
                  <wp:posOffset>99695</wp:posOffset>
                </wp:positionV>
                <wp:extent cx="0" cy="4572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C0192" id="Прямая соединительная линия 36"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7.85pt" to="27.4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rCYQ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4384" behindDoc="0" locked="0" layoutInCell="1" allowOverlap="1" wp14:anchorId="2BFAAA08" wp14:editId="4A59C4DB">
                <wp:simplePos x="0" y="0"/>
                <wp:positionH relativeFrom="column">
                  <wp:posOffset>-584200</wp:posOffset>
                </wp:positionH>
                <wp:positionV relativeFrom="paragraph">
                  <wp:posOffset>31115</wp:posOffset>
                </wp:positionV>
                <wp:extent cx="1898650" cy="685800"/>
                <wp:effectExtent l="0" t="0" r="25400"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685800"/>
                        </a:xfrm>
                        <a:prstGeom prst="rect">
                          <a:avLst/>
                        </a:prstGeom>
                        <a:solidFill>
                          <a:srgbClr val="FFFFFF"/>
                        </a:solidFill>
                        <a:ln w="9525">
                          <a:solidFill>
                            <a:srgbClr val="000000"/>
                          </a:solidFill>
                          <a:miter lim="800000"/>
                          <a:headEnd/>
                          <a:tailEnd/>
                        </a:ln>
                      </wps:spPr>
                      <wps:txbx>
                        <w:txbxContent>
                          <w:p w:rsidR="00F61475" w:rsidRPr="00331523" w:rsidRDefault="00F61475" w:rsidP="0091481E">
                            <w:pPr>
                              <w:jc w:val="center"/>
                            </w:pPr>
                            <w:r>
                              <w:t>Выдача разрешения на вырубку зеленых насаждений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AAA08" id="Поле 35" o:spid="_x0000_s1034" type="#_x0000_t202" style="position:absolute;left:0;text-align:left;margin-left:-46pt;margin-top:2.45pt;width:149.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">
                <v:textbox>
                  <w:txbxContent>
                    <w:p w:rsidR="00F61475" w:rsidRPr="00331523" w:rsidRDefault="00F61475" w:rsidP="0091481E">
                      <w:pPr>
                        <w:jc w:val="center"/>
                      </w:pPr>
                      <w:r>
                        <w:t>Выдача разрешения на вырубку зеленых насаждений</w:t>
                      </w:r>
                    </w:p>
                  </w:txbxContent>
                </v:textbox>
              </v:shape>
            </w:pict>
          </mc:Fallback>
        </mc:AlternateContent>
      </w:r>
    </w:p>
    <w:p w:rsidR="0091481E" w:rsidRDefault="0091481E"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7D42BB" w:rsidRDefault="007D42B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7D42BB" w:rsidRDefault="007D42B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7D42BB" w:rsidRDefault="007D42B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7D42BB" w:rsidRDefault="007D42B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7D42BB" w:rsidRDefault="007D42B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7D42BB" w:rsidRDefault="007D42B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7D42BB" w:rsidRPr="008A1439" w:rsidRDefault="007D42BB" w:rsidP="007D42BB">
      <w:pPr>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sidRPr="008A1439">
        <w:rPr>
          <w:rFonts w:ascii="Times New Roman" w:eastAsia="Times New Roman" w:hAnsi="Times New Roman" w:cs="Times New Roman"/>
          <w:sz w:val="28"/>
          <w:szCs w:val="28"/>
          <w:lang w:eastAsia="ar-SA"/>
        </w:rPr>
        <w:lastRenderedPageBreak/>
        <w:t>Приложение</w:t>
      </w:r>
      <w:r w:rsidR="00E04E67">
        <w:rPr>
          <w:rFonts w:ascii="Times New Roman" w:eastAsia="Times New Roman" w:hAnsi="Times New Roman" w:cs="Times New Roman"/>
          <w:sz w:val="28"/>
          <w:szCs w:val="28"/>
          <w:lang w:eastAsia="ar-SA"/>
        </w:rPr>
        <w:t xml:space="preserve"> № 6</w:t>
      </w:r>
    </w:p>
    <w:p w:rsidR="007D42BB" w:rsidRPr="008A1439" w:rsidRDefault="007D42BB" w:rsidP="007D42BB">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7D42BB" w:rsidRPr="008A1439" w:rsidRDefault="007D42BB" w:rsidP="007D42BB">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7D42BB" w:rsidRPr="008A1439" w:rsidRDefault="007D42BB" w:rsidP="007D42BB">
      <w:pPr>
        <w:tabs>
          <w:tab w:val="left" w:pos="900"/>
          <w:tab w:val="left" w:pos="3544"/>
          <w:tab w:val="left" w:pos="4253"/>
        </w:tabs>
        <w:suppressAutoHyphens/>
        <w:spacing w:after="0" w:line="240" w:lineRule="auto"/>
        <w:ind w:left="4320"/>
        <w:rPr>
          <w:rFonts w:ascii="Times New Roman" w:eastAsia="Times New Roman" w:hAnsi="Times New Roman" w:cs="Times New Roman"/>
          <w:b/>
          <w:sz w:val="28"/>
          <w:szCs w:val="28"/>
          <w:lang w:eastAsia="ar-SA"/>
        </w:rPr>
      </w:pPr>
      <w:r w:rsidRPr="008A1439">
        <w:rPr>
          <w:rFonts w:ascii="Times New Roman" w:eastAsia="Times New Roman" w:hAnsi="Times New Roman" w:cs="Times New Roman"/>
          <w:sz w:val="28"/>
          <w:szCs w:val="28"/>
          <w:lang w:eastAsia="ar-SA"/>
        </w:rPr>
        <w:t xml:space="preserve">«Выдача разрешения </w:t>
      </w:r>
      <w:r w:rsidRPr="008A1439">
        <w:rPr>
          <w:rFonts w:ascii="Times New Roman" w:eastAsia="Times New Roman" w:hAnsi="Times New Roman" w:cs="Times New Roman"/>
          <w:color w:val="000000"/>
          <w:sz w:val="28"/>
          <w:szCs w:val="28"/>
          <w:lang w:eastAsia="ar-SA"/>
        </w:rPr>
        <w:t xml:space="preserve">на право вырубки </w:t>
      </w:r>
      <w:r w:rsidRPr="008A1439">
        <w:rPr>
          <w:rFonts w:ascii="Times New Roman" w:eastAsia="Times New Roman" w:hAnsi="Times New Roman" w:cs="Times New Roman"/>
          <w:sz w:val="28"/>
          <w:szCs w:val="28"/>
          <w:lang w:eastAsia="ar-SA"/>
        </w:rPr>
        <w:t xml:space="preserve">зеленых </w:t>
      </w:r>
      <w:bookmarkStart w:id="0" w:name="_GoBack"/>
      <w:bookmarkEnd w:id="0"/>
      <w:r w:rsidRPr="008A1439">
        <w:rPr>
          <w:rFonts w:ascii="Times New Roman" w:eastAsia="Times New Roman" w:hAnsi="Times New Roman" w:cs="Times New Roman"/>
          <w:sz w:val="28"/>
          <w:szCs w:val="28"/>
          <w:lang w:eastAsia="ar-SA"/>
        </w:rPr>
        <w:t>насаждений»</w:t>
      </w:r>
    </w:p>
    <w:p w:rsidR="007D42BB" w:rsidRDefault="007D42B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FB4550" w:rsidRPr="00FB4550" w:rsidRDefault="00FB4550" w:rsidP="00FB4550">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r w:rsidRPr="00FB4550">
        <w:rPr>
          <w:rFonts w:ascii="Times New Roman" w:eastAsia="Times New Roman" w:hAnsi="Times New Roman" w:cs="Times New Roman"/>
          <w:b/>
          <w:sz w:val="28"/>
          <w:szCs w:val="28"/>
          <w:lang w:eastAsia="ru-RU"/>
        </w:rPr>
        <w:t>Методика определения восстановительной стоимости зеленых</w:t>
      </w:r>
    </w:p>
    <w:p w:rsidR="00FB4550" w:rsidRPr="00FB4550" w:rsidRDefault="00FB4550" w:rsidP="00FB4550">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r w:rsidRPr="00FB4550">
        <w:rPr>
          <w:rFonts w:ascii="Times New Roman" w:eastAsia="Times New Roman" w:hAnsi="Times New Roman" w:cs="Times New Roman"/>
          <w:b/>
          <w:sz w:val="28"/>
          <w:szCs w:val="28"/>
          <w:lang w:eastAsia="ru-RU"/>
        </w:rPr>
        <w:t>насаждений в случае их вынужденного сноса или повреждения</w:t>
      </w:r>
    </w:p>
    <w:p w:rsidR="00FB4550" w:rsidRPr="00FB4550" w:rsidRDefault="00FB4550" w:rsidP="00FB455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FB4550" w:rsidRPr="00FB4550" w:rsidRDefault="00FB4550" w:rsidP="00FB455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B4550">
        <w:rPr>
          <w:rFonts w:ascii="Times New Roman" w:eastAsia="Times New Roman" w:hAnsi="Times New Roman" w:cs="Times New Roman"/>
          <w:sz w:val="28"/>
          <w:szCs w:val="28"/>
          <w:lang w:eastAsia="ru-RU"/>
        </w:rPr>
        <w:t>1. Основные термины:</w:t>
      </w:r>
    </w:p>
    <w:p w:rsidR="00FB4550" w:rsidRPr="00FB4550" w:rsidRDefault="00FB4550" w:rsidP="00FB455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B4550">
        <w:rPr>
          <w:rFonts w:ascii="Times New Roman" w:eastAsia="Times New Roman" w:hAnsi="Times New Roman" w:cs="Times New Roman"/>
          <w:sz w:val="28"/>
          <w:szCs w:val="28"/>
          <w:lang w:eastAsia="ru-RU"/>
        </w:rPr>
        <w:t>1.1. Восстановительная стоимость - стоимостная оценка всех видов затрат, связанных с посадкой и содержанием городских зеленых насаждений, в пересчете на одно условное дерево, куст, погонный метр.</w:t>
      </w:r>
    </w:p>
    <w:p w:rsidR="00FB4550" w:rsidRPr="00FB4550" w:rsidRDefault="00FB4550" w:rsidP="00FB455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B4550">
        <w:rPr>
          <w:rFonts w:ascii="Times New Roman" w:eastAsia="Times New Roman" w:hAnsi="Times New Roman" w:cs="Times New Roman"/>
          <w:sz w:val="28"/>
          <w:szCs w:val="28"/>
          <w:lang w:eastAsia="ru-RU"/>
        </w:rPr>
        <w:t>1.2. Уничтожение зеленых и лесных насаждений - вырубка деревьев, кустарников, снос газонов, механическое повреждение стволов, химическое поражение, обгорание и прочие повреждения до степени прекращения их роста.</w:t>
      </w:r>
    </w:p>
    <w:p w:rsidR="00FB4550" w:rsidRPr="00FB4550" w:rsidRDefault="00FB4550" w:rsidP="00FB455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B4550">
        <w:rPr>
          <w:rFonts w:ascii="Times New Roman" w:eastAsia="Times New Roman" w:hAnsi="Times New Roman" w:cs="Times New Roman"/>
          <w:sz w:val="28"/>
          <w:szCs w:val="28"/>
          <w:lang w:eastAsia="ru-RU"/>
        </w:rPr>
        <w:t>1.3. Повреждение древесных насаждений - повреждение корневой системы, коры, ствола, кроны деревьев (кустарников), повреждение деревьев химическими реагентами.</w:t>
      </w:r>
    </w:p>
    <w:p w:rsidR="00FB4550" w:rsidRPr="00FB4550" w:rsidRDefault="00FB4550" w:rsidP="00FB455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B4550">
        <w:rPr>
          <w:rFonts w:ascii="Times New Roman" w:eastAsia="Times New Roman" w:hAnsi="Times New Roman" w:cs="Times New Roman"/>
          <w:sz w:val="28"/>
          <w:szCs w:val="28"/>
          <w:lang w:eastAsia="ru-RU"/>
        </w:rPr>
        <w:t>2. Методика разработана для установления стоимости основных типов насаждений с учетом ценности и качественного состояния, а также для определения размера ущерба, возникающего в результате их уничтожения или повреждения.</w:t>
      </w:r>
    </w:p>
    <w:p w:rsidR="00FB4550" w:rsidRPr="00FB4550" w:rsidRDefault="00FB4550" w:rsidP="00FB455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B4550">
        <w:rPr>
          <w:rFonts w:ascii="Times New Roman" w:eastAsia="Times New Roman" w:hAnsi="Times New Roman" w:cs="Times New Roman"/>
          <w:sz w:val="28"/>
          <w:szCs w:val="28"/>
          <w:lang w:eastAsia="ru-RU"/>
        </w:rPr>
        <w:t>3. За основу берется показатель стоимости определенных видов деревьев и кустарников в зависимости от породного состава и возраста. Восстановительная стоимость складывается из стоимости посадочного материала, сметной стоимости посадки и ухода, обеспечивающего полное восстановление декоративных и экологических качеств. Размеры восстановительной стоимости для различных групп зеленых насаждений представлены в таблицах 1, 2, 3.</w:t>
      </w:r>
    </w:p>
    <w:p w:rsidR="00FB4550" w:rsidRPr="00FB4550" w:rsidRDefault="00FB4550" w:rsidP="00FB455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B4550">
        <w:rPr>
          <w:rFonts w:ascii="Times New Roman" w:eastAsia="Times New Roman" w:hAnsi="Times New Roman" w:cs="Times New Roman"/>
          <w:sz w:val="28"/>
          <w:szCs w:val="28"/>
          <w:lang w:eastAsia="ru-RU"/>
        </w:rPr>
        <w:t>Стоимость одной условной единицы группы зеленых насаждений указана в базовой сумме минимального размера оплаты труда, применяемой для начисления налогов, сборов, штрафов и иных платежей.</w:t>
      </w:r>
    </w:p>
    <w:p w:rsidR="00FB4550" w:rsidRPr="00FB4550" w:rsidRDefault="00FB4550" w:rsidP="00FB455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FB4550" w:rsidRPr="00FB4550" w:rsidRDefault="00FB4550" w:rsidP="00FB455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FB4550" w:rsidRPr="00FB4550" w:rsidRDefault="00FB4550" w:rsidP="00FB455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FB4550" w:rsidRPr="00FB4550" w:rsidRDefault="00FB4550" w:rsidP="00FB455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FB4550" w:rsidRPr="00FB4550" w:rsidRDefault="00FB4550" w:rsidP="00FB455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FB4550" w:rsidRPr="00FB4550" w:rsidRDefault="00FB4550" w:rsidP="00FB455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B4550" w:rsidRPr="00FB4550" w:rsidRDefault="00FB4550" w:rsidP="00FB455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B4550" w:rsidRPr="00FB4550" w:rsidRDefault="00FB4550" w:rsidP="00FB455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FB4550" w:rsidRPr="00FB4550" w:rsidRDefault="00FB4550" w:rsidP="00FB455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FB4550" w:rsidRDefault="00FB4550" w:rsidP="00FB455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bookmarkStart w:id="1" w:name="Par13"/>
      <w:bookmarkEnd w:id="1"/>
    </w:p>
    <w:p w:rsidR="00FB4550" w:rsidRPr="00FB4550" w:rsidRDefault="00FB4550" w:rsidP="00FB455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1</w:t>
      </w:r>
    </w:p>
    <w:p w:rsidR="00FB4550" w:rsidRPr="00FB4550" w:rsidRDefault="00FB4550" w:rsidP="00FB4550">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B4550">
        <w:rPr>
          <w:rFonts w:ascii="Times New Roman" w:eastAsia="Calibri" w:hAnsi="Times New Roman" w:cs="Times New Roman"/>
          <w:sz w:val="28"/>
          <w:szCs w:val="28"/>
        </w:rPr>
        <w:t>Деревья</w:t>
      </w:r>
    </w:p>
    <w:p w:rsidR="00FB4550" w:rsidRPr="00FB4550" w:rsidRDefault="00FB4550" w:rsidP="00FB4550">
      <w:pPr>
        <w:autoSpaceDE w:val="0"/>
        <w:autoSpaceDN w:val="0"/>
        <w:adjustRightInd w:val="0"/>
        <w:spacing w:after="0" w:line="240" w:lineRule="auto"/>
        <w:jc w:val="center"/>
        <w:outlineLvl w:val="0"/>
        <w:rPr>
          <w:rFonts w:ascii="Times New Roman" w:eastAsia="Calibri" w:hAnsi="Times New Roman" w:cs="Times New Roman"/>
          <w:sz w:val="28"/>
          <w:szCs w:val="28"/>
        </w:rPr>
      </w:pPr>
    </w:p>
    <w:tbl>
      <w:tblPr>
        <w:tblW w:w="9256"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1276"/>
        <w:gridCol w:w="964"/>
        <w:gridCol w:w="1020"/>
        <w:gridCol w:w="1276"/>
        <w:gridCol w:w="1276"/>
        <w:gridCol w:w="1701"/>
        <w:gridCol w:w="1034"/>
      </w:tblGrid>
      <w:tr w:rsidR="00FB4550" w:rsidRPr="00FB4550" w:rsidTr="00F61475">
        <w:tc>
          <w:tcPr>
            <w:tcW w:w="709" w:type="dxa"/>
            <w:vMerge w:val="restart"/>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N строки</w:t>
            </w:r>
          </w:p>
        </w:tc>
        <w:tc>
          <w:tcPr>
            <w:tcW w:w="1276" w:type="dxa"/>
            <w:vMerge w:val="restart"/>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Диаметр штамба в см на высоте 1,3 м</w:t>
            </w:r>
          </w:p>
        </w:tc>
        <w:tc>
          <w:tcPr>
            <w:tcW w:w="7271" w:type="dxa"/>
            <w:gridSpan w:val="6"/>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Стоимость одного дерева в МРОТ</w:t>
            </w:r>
          </w:p>
        </w:tc>
      </w:tr>
      <w:tr w:rsidR="00FB4550" w:rsidRPr="00FB4550" w:rsidTr="00F61475">
        <w:tc>
          <w:tcPr>
            <w:tcW w:w="709" w:type="dxa"/>
            <w:vMerge/>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right"/>
              <w:rPr>
                <w:rFonts w:ascii="Times New Roman" w:eastAsia="Calibri"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right"/>
              <w:rPr>
                <w:rFonts w:ascii="Times New Roman" w:eastAsia="Calibri"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береза</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рябина</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кедр, пихта, сосна лиственница</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ель (кроме канадской голубой формы)</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 xml:space="preserve">груша, </w:t>
            </w:r>
            <w:proofErr w:type="spellStart"/>
            <w:r w:rsidRPr="00FB4550">
              <w:rPr>
                <w:rFonts w:ascii="Times New Roman" w:eastAsia="Calibri" w:hAnsi="Times New Roman" w:cs="Times New Roman"/>
                <w:sz w:val="24"/>
                <w:szCs w:val="24"/>
              </w:rPr>
              <w:t>боярка</w:t>
            </w:r>
            <w:proofErr w:type="spellEnd"/>
            <w:r w:rsidRPr="00FB4550">
              <w:rPr>
                <w:rFonts w:ascii="Times New Roman" w:eastAsia="Calibri" w:hAnsi="Times New Roman" w:cs="Times New Roman"/>
                <w:sz w:val="24"/>
                <w:szCs w:val="24"/>
              </w:rPr>
              <w:t>, яблоня, черемуха и др. косточковые</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тополь, клен, ива и другие быстрорастущие</w:t>
            </w:r>
          </w:p>
        </w:tc>
      </w:tr>
      <w:tr w:rsidR="00FB4550" w:rsidRPr="00FB4550" w:rsidTr="00F61475">
        <w:tc>
          <w:tcPr>
            <w:tcW w:w="70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eastAsia="Calibri" w:hAnsi="Times New Roman" w:cs="Times New Roman"/>
                <w:sz w:val="24"/>
                <w:szCs w:val="24"/>
              </w:rPr>
            </w:pPr>
            <w:r w:rsidRPr="00FB4550">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71,10</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36,19</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69,55</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22,17</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12,20</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12,79</w:t>
            </w:r>
          </w:p>
        </w:tc>
      </w:tr>
      <w:tr w:rsidR="00FB4550" w:rsidRPr="00FB4550" w:rsidTr="00F61475">
        <w:tc>
          <w:tcPr>
            <w:tcW w:w="70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eastAsia="Calibri" w:hAnsi="Times New Roman" w:cs="Times New Roman"/>
                <w:sz w:val="24"/>
                <w:szCs w:val="24"/>
              </w:rPr>
            </w:pPr>
            <w:r w:rsidRPr="00FB4550">
              <w:rPr>
                <w:rFonts w:ascii="Times New Roman" w:eastAsia="Calibri"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75,07</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40,31</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73,94</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26,66</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16,30</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16,89</w:t>
            </w:r>
          </w:p>
        </w:tc>
      </w:tr>
      <w:tr w:rsidR="00FB4550" w:rsidRPr="00FB4550" w:rsidTr="00F61475">
        <w:tc>
          <w:tcPr>
            <w:tcW w:w="70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eastAsia="Calibri" w:hAnsi="Times New Roman" w:cs="Times New Roman"/>
                <w:sz w:val="24"/>
                <w:szCs w:val="24"/>
              </w:rPr>
            </w:pPr>
            <w:r w:rsidRPr="00FB4550">
              <w:rPr>
                <w:rFonts w:ascii="Times New Roman" w:eastAsia="Calibri"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79,30</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44,44</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78,36</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31,13</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20,40</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20,99</w:t>
            </w:r>
          </w:p>
        </w:tc>
      </w:tr>
      <w:tr w:rsidR="00FB4550" w:rsidRPr="00FB4550" w:rsidTr="00F61475">
        <w:tc>
          <w:tcPr>
            <w:tcW w:w="70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eastAsia="Calibri" w:hAnsi="Times New Roman" w:cs="Times New Roman"/>
                <w:sz w:val="24"/>
                <w:szCs w:val="24"/>
              </w:rPr>
            </w:pPr>
            <w:r w:rsidRPr="00FB4550">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83,03</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48,56</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82,76</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35,60</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24,50</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25,09</w:t>
            </w:r>
          </w:p>
        </w:tc>
      </w:tr>
      <w:tr w:rsidR="00FB4550" w:rsidRPr="00FB4550" w:rsidTr="00F61475">
        <w:tc>
          <w:tcPr>
            <w:tcW w:w="70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eastAsia="Calibri" w:hAnsi="Times New Roman" w:cs="Times New Roman"/>
                <w:sz w:val="24"/>
                <w:szCs w:val="24"/>
              </w:rPr>
            </w:pPr>
            <w:r w:rsidRPr="00FB4550">
              <w:rPr>
                <w:rFonts w:ascii="Times New Roman" w:eastAsia="Calibri"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20</w:t>
            </w: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90,76</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56,59</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82,27</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40,09</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32,48</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33,12</w:t>
            </w:r>
          </w:p>
        </w:tc>
      </w:tr>
      <w:tr w:rsidR="00FB4550" w:rsidRPr="00FB4550" w:rsidTr="00F61475">
        <w:tc>
          <w:tcPr>
            <w:tcW w:w="70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eastAsia="Calibri" w:hAnsi="Times New Roman" w:cs="Times New Roman"/>
                <w:sz w:val="24"/>
                <w:szCs w:val="24"/>
              </w:rPr>
            </w:pPr>
            <w:r w:rsidRPr="00FB4550">
              <w:rPr>
                <w:rFonts w:ascii="Times New Roman" w:eastAsia="Calibri"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24</w:t>
            </w: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98,52</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64,64</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91,57</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44,56</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40,46</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41,12</w:t>
            </w:r>
          </w:p>
        </w:tc>
      </w:tr>
      <w:tr w:rsidR="00FB4550" w:rsidRPr="00FB4550" w:rsidTr="00F61475">
        <w:tc>
          <w:tcPr>
            <w:tcW w:w="70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eastAsia="Calibri" w:hAnsi="Times New Roman" w:cs="Times New Roman"/>
                <w:sz w:val="24"/>
                <w:szCs w:val="24"/>
              </w:rPr>
            </w:pPr>
            <w:r w:rsidRPr="00FB4550">
              <w:rPr>
                <w:rFonts w:ascii="Times New Roman" w:eastAsia="Calibri"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28</w:t>
            </w: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106,25</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72,69</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95,99</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49,03</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48,44</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49,12</w:t>
            </w:r>
          </w:p>
        </w:tc>
      </w:tr>
      <w:tr w:rsidR="00FB4550" w:rsidRPr="00FB4550" w:rsidTr="00F61475">
        <w:tc>
          <w:tcPr>
            <w:tcW w:w="70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eastAsia="Calibri" w:hAnsi="Times New Roman" w:cs="Times New Roman"/>
                <w:sz w:val="24"/>
                <w:szCs w:val="24"/>
              </w:rPr>
            </w:pPr>
            <w:r w:rsidRPr="00FB4550">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32</w:t>
            </w: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118,82</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85,75</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100,38</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53,52</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61,40</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62,11</w:t>
            </w:r>
          </w:p>
        </w:tc>
      </w:tr>
      <w:tr w:rsidR="00FB4550" w:rsidRPr="00FB4550" w:rsidTr="00F61475">
        <w:trPr>
          <w:trHeight w:val="429"/>
        </w:trPr>
        <w:tc>
          <w:tcPr>
            <w:tcW w:w="70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eastAsia="Calibri" w:hAnsi="Times New Roman" w:cs="Times New Roman"/>
                <w:sz w:val="24"/>
                <w:szCs w:val="24"/>
              </w:rPr>
            </w:pPr>
            <w:r w:rsidRPr="00FB4550">
              <w:rPr>
                <w:rFonts w:ascii="Times New Roman" w:eastAsia="Calibri"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36</w:t>
            </w: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131,39</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98,79</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104,80</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57,99</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74,34</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75,10</w:t>
            </w:r>
          </w:p>
        </w:tc>
      </w:tr>
      <w:tr w:rsidR="00FB4550" w:rsidRPr="00FB4550" w:rsidTr="00F61475">
        <w:tc>
          <w:tcPr>
            <w:tcW w:w="70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eastAsia="Calibri" w:hAnsi="Times New Roman" w:cs="Times New Roman"/>
                <w:sz w:val="24"/>
                <w:szCs w:val="24"/>
              </w:rPr>
            </w:pPr>
            <w:r w:rsidRPr="00FB4550">
              <w:rPr>
                <w:rFonts w:ascii="Times New Roman" w:eastAsia="Calibri"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40</w:t>
            </w: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137,68</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105,17</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109,20</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62,46</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80,74</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81,53</w:t>
            </w:r>
          </w:p>
        </w:tc>
      </w:tr>
      <w:tr w:rsidR="00FB4550" w:rsidRPr="00FB4550" w:rsidTr="00F61475">
        <w:tc>
          <w:tcPr>
            <w:tcW w:w="70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eastAsia="Calibri" w:hAnsi="Times New Roman" w:cs="Times New Roman"/>
                <w:sz w:val="24"/>
                <w:szCs w:val="24"/>
              </w:rPr>
            </w:pPr>
            <w:r w:rsidRPr="00FB4550">
              <w:rPr>
                <w:rFonts w:ascii="Times New Roman" w:eastAsia="Calibri"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44</w:t>
            </w: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143,79</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111,68</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113,62</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66,95</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87,13</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87,94</w:t>
            </w:r>
          </w:p>
        </w:tc>
      </w:tr>
      <w:tr w:rsidR="00FB4550" w:rsidRPr="00FB4550" w:rsidTr="00F61475">
        <w:tc>
          <w:tcPr>
            <w:tcW w:w="70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eastAsia="Calibri" w:hAnsi="Times New Roman" w:cs="Times New Roman"/>
                <w:sz w:val="24"/>
                <w:szCs w:val="24"/>
              </w:rPr>
            </w:pPr>
            <w:r w:rsidRPr="00FB4550">
              <w:rPr>
                <w:rFonts w:ascii="Times New Roman" w:eastAsia="Calibri"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48</w:t>
            </w: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150,00</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118,13</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116,96</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71,42</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93,54</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94,15</w:t>
            </w:r>
          </w:p>
        </w:tc>
      </w:tr>
      <w:tr w:rsidR="00FB4550" w:rsidRPr="00FB4550" w:rsidTr="00F61475">
        <w:tc>
          <w:tcPr>
            <w:tcW w:w="70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eastAsia="Calibri" w:hAnsi="Times New Roman" w:cs="Times New Roman"/>
                <w:sz w:val="24"/>
                <w:szCs w:val="24"/>
              </w:rPr>
            </w:pPr>
            <w:r w:rsidRPr="00FB4550">
              <w:rPr>
                <w:rFonts w:ascii="Times New Roman" w:eastAsia="Calibri" w:hAnsi="Times New Roman" w:cs="Times New Roman"/>
                <w:sz w:val="24"/>
                <w:szCs w:val="24"/>
              </w:rPr>
              <w:t>13</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52</w:t>
            </w: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156,21</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124,59</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122,43</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75,88</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99,92</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100,78</w:t>
            </w:r>
          </w:p>
        </w:tc>
      </w:tr>
      <w:tr w:rsidR="00FB4550" w:rsidRPr="00FB4550" w:rsidTr="00F61475">
        <w:tc>
          <w:tcPr>
            <w:tcW w:w="70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eastAsia="Calibri" w:hAnsi="Times New Roman" w:cs="Times New Roman"/>
                <w:sz w:val="24"/>
                <w:szCs w:val="24"/>
              </w:rPr>
            </w:pPr>
            <w:r w:rsidRPr="00FB4550">
              <w:rPr>
                <w:rFonts w:ascii="Times New Roman" w:eastAsia="Calibri" w:hAnsi="Times New Roman" w:cs="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56</w:t>
            </w: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162,42</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131,02</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126,85</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80,35</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106,33</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107,19</w:t>
            </w:r>
          </w:p>
        </w:tc>
      </w:tr>
      <w:tr w:rsidR="00FB4550" w:rsidRPr="00FB4550" w:rsidTr="00F61475">
        <w:tc>
          <w:tcPr>
            <w:tcW w:w="70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eastAsia="Calibri" w:hAnsi="Times New Roman" w:cs="Times New Roman"/>
                <w:sz w:val="24"/>
                <w:szCs w:val="24"/>
              </w:rPr>
            </w:pPr>
            <w:r w:rsidRPr="00FB4550">
              <w:rPr>
                <w:rFonts w:ascii="Times New Roman" w:eastAsia="Calibri"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168,61</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137,48</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131,24</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84,84</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112,73</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113,62</w:t>
            </w:r>
          </w:p>
        </w:tc>
      </w:tr>
      <w:tr w:rsidR="00FB4550" w:rsidRPr="00FB4550" w:rsidTr="00F61475">
        <w:tc>
          <w:tcPr>
            <w:tcW w:w="70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eastAsia="Calibri" w:hAnsi="Times New Roman" w:cs="Times New Roman"/>
                <w:sz w:val="24"/>
                <w:szCs w:val="24"/>
              </w:rPr>
            </w:pPr>
            <w:r w:rsidRPr="00FB4550">
              <w:rPr>
                <w:rFonts w:ascii="Times New Roman" w:eastAsia="Calibri"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70</w:t>
            </w: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174,82</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143,94</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135,66</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89,31</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119,12</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120,02</w:t>
            </w:r>
          </w:p>
        </w:tc>
      </w:tr>
      <w:tr w:rsidR="00FB4550" w:rsidRPr="00FB4550" w:rsidTr="00F61475">
        <w:tc>
          <w:tcPr>
            <w:tcW w:w="70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eastAsia="Calibri" w:hAnsi="Times New Roman" w:cs="Times New Roman"/>
                <w:sz w:val="24"/>
                <w:szCs w:val="24"/>
              </w:rPr>
            </w:pPr>
            <w:r w:rsidRPr="00FB4550">
              <w:rPr>
                <w:rFonts w:ascii="Times New Roman" w:eastAsia="Calibri"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80</w:t>
            </w: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181,03</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150,37</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140,06</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93,78</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125,52</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126,43</w:t>
            </w:r>
          </w:p>
        </w:tc>
      </w:tr>
      <w:tr w:rsidR="00FB4550" w:rsidRPr="00FB4550" w:rsidTr="00F61475">
        <w:tc>
          <w:tcPr>
            <w:tcW w:w="70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eastAsia="Calibri" w:hAnsi="Times New Roman" w:cs="Times New Roman"/>
                <w:sz w:val="24"/>
                <w:szCs w:val="24"/>
              </w:rPr>
            </w:pPr>
            <w:r w:rsidRPr="00FB4550">
              <w:rPr>
                <w:rFonts w:ascii="Times New Roman" w:eastAsia="Calibri" w:hAnsi="Times New Roman" w:cs="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90</w:t>
            </w: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187,24</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156,83</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144,48</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98,27</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131,91</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132,86</w:t>
            </w:r>
          </w:p>
        </w:tc>
      </w:tr>
      <w:tr w:rsidR="00FB4550" w:rsidRPr="00FB4550" w:rsidTr="00F61475">
        <w:tc>
          <w:tcPr>
            <w:tcW w:w="70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eastAsia="Calibri" w:hAnsi="Times New Roman" w:cs="Times New Roman"/>
                <w:sz w:val="24"/>
                <w:szCs w:val="24"/>
              </w:rPr>
            </w:pPr>
            <w:r w:rsidRPr="00FB4550">
              <w:rPr>
                <w:rFonts w:ascii="Times New Roman" w:eastAsia="Calibri" w:hAnsi="Times New Roman" w:cs="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sz w:val="24"/>
                <w:szCs w:val="24"/>
              </w:rPr>
            </w:pPr>
            <w:r w:rsidRPr="00FB4550">
              <w:rPr>
                <w:rFonts w:ascii="Times New Roman" w:eastAsia="Calibri" w:hAnsi="Times New Roman" w:cs="Times New Roman"/>
                <w:sz w:val="24"/>
                <w:szCs w:val="24"/>
              </w:rPr>
              <w:t>100</w:t>
            </w:r>
          </w:p>
        </w:tc>
        <w:tc>
          <w:tcPr>
            <w:tcW w:w="96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193,45</w:t>
            </w:r>
          </w:p>
        </w:tc>
        <w:tc>
          <w:tcPr>
            <w:tcW w:w="1020"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163,26</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148,87</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102,74</w:t>
            </w:r>
          </w:p>
        </w:tc>
        <w:tc>
          <w:tcPr>
            <w:tcW w:w="170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138,31</w:t>
            </w:r>
          </w:p>
        </w:tc>
        <w:tc>
          <w:tcPr>
            <w:tcW w:w="1034"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eastAsia="Calibri" w:hAnsi="Times New Roman" w:cs="Times New Roman"/>
                <w:i/>
                <w:sz w:val="24"/>
                <w:szCs w:val="24"/>
              </w:rPr>
            </w:pPr>
            <w:r w:rsidRPr="00FB4550">
              <w:rPr>
                <w:rFonts w:ascii="Times New Roman" w:eastAsia="Calibri" w:hAnsi="Times New Roman" w:cs="Times New Roman"/>
                <w:i/>
                <w:sz w:val="24"/>
                <w:szCs w:val="24"/>
              </w:rPr>
              <w:t>139,27</w:t>
            </w:r>
          </w:p>
        </w:tc>
      </w:tr>
    </w:tbl>
    <w:p w:rsidR="00FB4550" w:rsidRDefault="00FB4550" w:rsidP="00FB4550">
      <w:pPr>
        <w:autoSpaceDE w:val="0"/>
        <w:autoSpaceDN w:val="0"/>
        <w:adjustRightInd w:val="0"/>
        <w:spacing w:after="0" w:line="240" w:lineRule="auto"/>
        <w:jc w:val="center"/>
        <w:outlineLvl w:val="0"/>
        <w:rPr>
          <w:rFonts w:ascii="Times New Roman" w:hAnsi="Times New Roman" w:cs="Times New Roman"/>
          <w:sz w:val="28"/>
          <w:szCs w:val="28"/>
        </w:rPr>
      </w:pPr>
    </w:p>
    <w:p w:rsidR="00FB4550" w:rsidRDefault="00FB4550" w:rsidP="00FB4550">
      <w:pPr>
        <w:autoSpaceDE w:val="0"/>
        <w:autoSpaceDN w:val="0"/>
        <w:adjustRightInd w:val="0"/>
        <w:spacing w:after="0" w:line="240" w:lineRule="auto"/>
        <w:jc w:val="center"/>
        <w:outlineLvl w:val="0"/>
        <w:rPr>
          <w:rFonts w:ascii="Times New Roman" w:hAnsi="Times New Roman" w:cs="Times New Roman"/>
          <w:sz w:val="28"/>
          <w:szCs w:val="28"/>
        </w:rPr>
      </w:pPr>
    </w:p>
    <w:p w:rsidR="00FB4550" w:rsidRDefault="00FB4550" w:rsidP="00FB4550">
      <w:pPr>
        <w:autoSpaceDE w:val="0"/>
        <w:autoSpaceDN w:val="0"/>
        <w:adjustRightInd w:val="0"/>
        <w:spacing w:after="0" w:line="240" w:lineRule="auto"/>
        <w:jc w:val="center"/>
        <w:outlineLvl w:val="0"/>
        <w:rPr>
          <w:rFonts w:ascii="Times New Roman" w:hAnsi="Times New Roman" w:cs="Times New Roman"/>
          <w:sz w:val="28"/>
          <w:szCs w:val="28"/>
        </w:rPr>
      </w:pPr>
    </w:p>
    <w:p w:rsidR="00FB4550" w:rsidRDefault="00FB4550" w:rsidP="00FB4550">
      <w:pPr>
        <w:autoSpaceDE w:val="0"/>
        <w:autoSpaceDN w:val="0"/>
        <w:adjustRightInd w:val="0"/>
        <w:spacing w:after="0" w:line="240" w:lineRule="auto"/>
        <w:jc w:val="center"/>
        <w:outlineLvl w:val="0"/>
        <w:rPr>
          <w:rFonts w:ascii="Times New Roman" w:hAnsi="Times New Roman" w:cs="Times New Roman"/>
          <w:sz w:val="28"/>
          <w:szCs w:val="28"/>
        </w:rPr>
      </w:pPr>
    </w:p>
    <w:p w:rsidR="00FB4550" w:rsidRPr="00FB4550" w:rsidRDefault="00FB4550" w:rsidP="00FB455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2</w:t>
      </w:r>
    </w:p>
    <w:p w:rsidR="00FB4550" w:rsidRDefault="00FB4550" w:rsidP="00FB4550">
      <w:pPr>
        <w:autoSpaceDE w:val="0"/>
        <w:autoSpaceDN w:val="0"/>
        <w:adjustRightInd w:val="0"/>
        <w:spacing w:after="0" w:line="240" w:lineRule="auto"/>
        <w:jc w:val="center"/>
        <w:outlineLvl w:val="0"/>
        <w:rPr>
          <w:rFonts w:ascii="Times New Roman" w:hAnsi="Times New Roman" w:cs="Times New Roman"/>
          <w:sz w:val="28"/>
          <w:szCs w:val="28"/>
        </w:rPr>
      </w:pPr>
    </w:p>
    <w:p w:rsidR="00FB4550" w:rsidRPr="00FB4550" w:rsidRDefault="00FB4550" w:rsidP="00FB4550">
      <w:pPr>
        <w:autoSpaceDE w:val="0"/>
        <w:autoSpaceDN w:val="0"/>
        <w:adjustRightInd w:val="0"/>
        <w:spacing w:after="0" w:line="240" w:lineRule="auto"/>
        <w:jc w:val="center"/>
        <w:outlineLvl w:val="0"/>
        <w:rPr>
          <w:rFonts w:ascii="Times New Roman" w:hAnsi="Times New Roman" w:cs="Times New Roman"/>
          <w:sz w:val="28"/>
          <w:szCs w:val="28"/>
        </w:rPr>
      </w:pPr>
      <w:r w:rsidRPr="00FB4550">
        <w:rPr>
          <w:rFonts w:ascii="Times New Roman" w:hAnsi="Times New Roman" w:cs="Times New Roman"/>
          <w:sz w:val="28"/>
          <w:szCs w:val="28"/>
        </w:rPr>
        <w:t>Кустарники</w:t>
      </w:r>
    </w:p>
    <w:p w:rsidR="00FB4550" w:rsidRPr="00FB4550" w:rsidRDefault="00FB4550" w:rsidP="00FB4550">
      <w:pPr>
        <w:autoSpaceDE w:val="0"/>
        <w:autoSpaceDN w:val="0"/>
        <w:adjustRightInd w:val="0"/>
        <w:spacing w:after="0" w:line="240" w:lineRule="auto"/>
        <w:jc w:val="center"/>
        <w:outlineLvl w:val="0"/>
        <w:rPr>
          <w:rFonts w:ascii="Times New Roman" w:hAnsi="Times New Roman" w:cs="Times New Roman"/>
          <w:sz w:val="28"/>
          <w:szCs w:val="28"/>
        </w:rPr>
      </w:pPr>
    </w:p>
    <w:p w:rsidR="00FB4550" w:rsidRPr="00FB4550" w:rsidRDefault="00FB4550" w:rsidP="00FB4550">
      <w:pPr>
        <w:autoSpaceDE w:val="0"/>
        <w:autoSpaceDN w:val="0"/>
        <w:adjustRightInd w:val="0"/>
        <w:spacing w:after="0" w:line="240" w:lineRule="auto"/>
        <w:jc w:val="both"/>
        <w:rPr>
          <w:rFonts w:ascii="Times New Roman" w:hAnsi="Times New Roman" w:cs="Times New Roman"/>
          <w:sz w:val="24"/>
          <w:szCs w:val="24"/>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1276"/>
        <w:gridCol w:w="3938"/>
        <w:gridCol w:w="3149"/>
      </w:tblGrid>
      <w:tr w:rsidR="00FB4550" w:rsidRPr="00FB4550" w:rsidTr="00F61475">
        <w:tc>
          <w:tcPr>
            <w:tcW w:w="851" w:type="dxa"/>
            <w:vMerge w:val="restart"/>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N строки</w:t>
            </w:r>
          </w:p>
        </w:tc>
        <w:tc>
          <w:tcPr>
            <w:tcW w:w="1276" w:type="dxa"/>
            <w:vMerge w:val="restart"/>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Возраст посадок, лет</w:t>
            </w:r>
          </w:p>
        </w:tc>
        <w:tc>
          <w:tcPr>
            <w:tcW w:w="7087" w:type="dxa"/>
            <w:gridSpan w:val="2"/>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Стоимость одного кустарника в МРОТ</w:t>
            </w:r>
          </w:p>
        </w:tc>
      </w:tr>
      <w:tr w:rsidR="00FB4550" w:rsidRPr="00FB4550" w:rsidTr="00F61475">
        <w:tc>
          <w:tcPr>
            <w:tcW w:w="851" w:type="dxa"/>
            <w:vMerge/>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right"/>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right"/>
              <w:rPr>
                <w:rFonts w:ascii="Times New Roman" w:hAnsi="Times New Roman" w:cs="Times New Roman"/>
                <w:sz w:val="24"/>
                <w:szCs w:val="24"/>
              </w:rPr>
            </w:pPr>
          </w:p>
        </w:tc>
        <w:tc>
          <w:tcPr>
            <w:tcW w:w="3938"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свободно растущие</w:t>
            </w:r>
          </w:p>
        </w:tc>
        <w:tc>
          <w:tcPr>
            <w:tcW w:w="314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в живых изгородях</w:t>
            </w:r>
          </w:p>
        </w:tc>
      </w:tr>
      <w:tr w:rsidR="00FB4550" w:rsidRPr="00FB4550" w:rsidTr="00F61475">
        <w:tc>
          <w:tcPr>
            <w:tcW w:w="85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3</w:t>
            </w:r>
          </w:p>
        </w:tc>
        <w:tc>
          <w:tcPr>
            <w:tcW w:w="3938"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4,35</w:t>
            </w:r>
          </w:p>
        </w:tc>
        <w:tc>
          <w:tcPr>
            <w:tcW w:w="314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12,52</w:t>
            </w:r>
          </w:p>
        </w:tc>
      </w:tr>
      <w:tr w:rsidR="00FB4550" w:rsidRPr="00FB4550" w:rsidTr="00F61475">
        <w:tc>
          <w:tcPr>
            <w:tcW w:w="85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4</w:t>
            </w:r>
          </w:p>
        </w:tc>
        <w:tc>
          <w:tcPr>
            <w:tcW w:w="3938"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5,25</w:t>
            </w:r>
          </w:p>
        </w:tc>
        <w:tc>
          <w:tcPr>
            <w:tcW w:w="314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14,29</w:t>
            </w:r>
          </w:p>
        </w:tc>
      </w:tr>
      <w:tr w:rsidR="00FB4550" w:rsidRPr="00FB4550" w:rsidTr="00F61475">
        <w:tc>
          <w:tcPr>
            <w:tcW w:w="85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5</w:t>
            </w:r>
          </w:p>
        </w:tc>
        <w:tc>
          <w:tcPr>
            <w:tcW w:w="3938"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6,14</w:t>
            </w:r>
          </w:p>
        </w:tc>
        <w:tc>
          <w:tcPr>
            <w:tcW w:w="314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16,06</w:t>
            </w:r>
          </w:p>
        </w:tc>
      </w:tr>
      <w:tr w:rsidR="00FB4550" w:rsidRPr="00FB4550" w:rsidTr="00F61475">
        <w:tc>
          <w:tcPr>
            <w:tcW w:w="85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6</w:t>
            </w:r>
          </w:p>
        </w:tc>
        <w:tc>
          <w:tcPr>
            <w:tcW w:w="3938"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7,05</w:t>
            </w:r>
          </w:p>
        </w:tc>
        <w:tc>
          <w:tcPr>
            <w:tcW w:w="314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17,82</w:t>
            </w:r>
          </w:p>
        </w:tc>
      </w:tr>
      <w:tr w:rsidR="00FB4550" w:rsidRPr="00FB4550" w:rsidTr="00F61475">
        <w:tc>
          <w:tcPr>
            <w:tcW w:w="85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7</w:t>
            </w:r>
          </w:p>
        </w:tc>
        <w:tc>
          <w:tcPr>
            <w:tcW w:w="3938"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7,95</w:t>
            </w:r>
          </w:p>
        </w:tc>
        <w:tc>
          <w:tcPr>
            <w:tcW w:w="314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19,59</w:t>
            </w:r>
          </w:p>
        </w:tc>
      </w:tr>
      <w:tr w:rsidR="00FB4550" w:rsidRPr="00FB4550" w:rsidTr="00F61475">
        <w:tc>
          <w:tcPr>
            <w:tcW w:w="85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8</w:t>
            </w:r>
          </w:p>
        </w:tc>
        <w:tc>
          <w:tcPr>
            <w:tcW w:w="3938"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8,86</w:t>
            </w:r>
          </w:p>
        </w:tc>
        <w:tc>
          <w:tcPr>
            <w:tcW w:w="314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21,36</w:t>
            </w:r>
          </w:p>
        </w:tc>
      </w:tr>
      <w:tr w:rsidR="00FB4550" w:rsidRPr="00FB4550" w:rsidTr="00F61475">
        <w:tc>
          <w:tcPr>
            <w:tcW w:w="85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9</w:t>
            </w:r>
          </w:p>
        </w:tc>
        <w:tc>
          <w:tcPr>
            <w:tcW w:w="3938"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9,77</w:t>
            </w:r>
          </w:p>
        </w:tc>
        <w:tc>
          <w:tcPr>
            <w:tcW w:w="314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23,13</w:t>
            </w:r>
          </w:p>
        </w:tc>
      </w:tr>
      <w:tr w:rsidR="00FB4550" w:rsidRPr="00FB4550" w:rsidTr="00F61475">
        <w:tc>
          <w:tcPr>
            <w:tcW w:w="85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10</w:t>
            </w:r>
          </w:p>
        </w:tc>
        <w:tc>
          <w:tcPr>
            <w:tcW w:w="3938"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10,68</w:t>
            </w:r>
          </w:p>
        </w:tc>
        <w:tc>
          <w:tcPr>
            <w:tcW w:w="314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24,97</w:t>
            </w:r>
          </w:p>
        </w:tc>
      </w:tr>
      <w:tr w:rsidR="00FB4550" w:rsidRPr="00FB4550" w:rsidTr="00F61475">
        <w:tc>
          <w:tcPr>
            <w:tcW w:w="85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11</w:t>
            </w:r>
          </w:p>
        </w:tc>
        <w:tc>
          <w:tcPr>
            <w:tcW w:w="3938"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11,56</w:t>
            </w:r>
          </w:p>
        </w:tc>
        <w:tc>
          <w:tcPr>
            <w:tcW w:w="314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26,66</w:t>
            </w:r>
          </w:p>
        </w:tc>
      </w:tr>
      <w:tr w:rsidR="00FB4550" w:rsidRPr="00FB4550" w:rsidTr="00F61475">
        <w:tc>
          <w:tcPr>
            <w:tcW w:w="85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12</w:t>
            </w:r>
          </w:p>
        </w:tc>
        <w:tc>
          <w:tcPr>
            <w:tcW w:w="3938"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12,47</w:t>
            </w:r>
          </w:p>
        </w:tc>
        <w:tc>
          <w:tcPr>
            <w:tcW w:w="314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28,43</w:t>
            </w:r>
          </w:p>
        </w:tc>
      </w:tr>
      <w:tr w:rsidR="00FB4550" w:rsidRPr="00FB4550" w:rsidTr="00F61475">
        <w:tc>
          <w:tcPr>
            <w:tcW w:w="85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13</w:t>
            </w:r>
          </w:p>
        </w:tc>
        <w:tc>
          <w:tcPr>
            <w:tcW w:w="3938"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13,38</w:t>
            </w:r>
          </w:p>
        </w:tc>
        <w:tc>
          <w:tcPr>
            <w:tcW w:w="314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30,22</w:t>
            </w:r>
          </w:p>
        </w:tc>
      </w:tr>
      <w:tr w:rsidR="00FB4550" w:rsidRPr="00FB4550" w:rsidTr="00F61475">
        <w:tc>
          <w:tcPr>
            <w:tcW w:w="85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14</w:t>
            </w:r>
          </w:p>
        </w:tc>
        <w:tc>
          <w:tcPr>
            <w:tcW w:w="3938"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14,29</w:t>
            </w:r>
          </w:p>
        </w:tc>
        <w:tc>
          <w:tcPr>
            <w:tcW w:w="314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31,99</w:t>
            </w:r>
          </w:p>
        </w:tc>
      </w:tr>
      <w:tr w:rsidR="00FB4550" w:rsidRPr="00FB4550" w:rsidTr="00F61475">
        <w:tc>
          <w:tcPr>
            <w:tcW w:w="85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13</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15</w:t>
            </w:r>
          </w:p>
        </w:tc>
        <w:tc>
          <w:tcPr>
            <w:tcW w:w="3938"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15,20</w:t>
            </w:r>
          </w:p>
        </w:tc>
        <w:tc>
          <w:tcPr>
            <w:tcW w:w="314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33,76</w:t>
            </w:r>
          </w:p>
        </w:tc>
      </w:tr>
      <w:tr w:rsidR="00FB4550" w:rsidRPr="00FB4550" w:rsidTr="00F61475">
        <w:tc>
          <w:tcPr>
            <w:tcW w:w="85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16</w:t>
            </w:r>
          </w:p>
        </w:tc>
        <w:tc>
          <w:tcPr>
            <w:tcW w:w="3938"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16,10</w:t>
            </w:r>
          </w:p>
        </w:tc>
        <w:tc>
          <w:tcPr>
            <w:tcW w:w="314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35,52</w:t>
            </w:r>
          </w:p>
        </w:tc>
      </w:tr>
      <w:tr w:rsidR="00FB4550" w:rsidRPr="00FB4550" w:rsidTr="00F61475">
        <w:tc>
          <w:tcPr>
            <w:tcW w:w="85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17</w:t>
            </w:r>
          </w:p>
        </w:tc>
        <w:tc>
          <w:tcPr>
            <w:tcW w:w="3938"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17,01</w:t>
            </w:r>
          </w:p>
        </w:tc>
        <w:tc>
          <w:tcPr>
            <w:tcW w:w="314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37,29</w:t>
            </w:r>
          </w:p>
        </w:tc>
      </w:tr>
      <w:tr w:rsidR="00FB4550" w:rsidRPr="00FB4550" w:rsidTr="00F61475">
        <w:tc>
          <w:tcPr>
            <w:tcW w:w="85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18</w:t>
            </w:r>
          </w:p>
        </w:tc>
        <w:tc>
          <w:tcPr>
            <w:tcW w:w="3938"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17,90</w:t>
            </w:r>
          </w:p>
        </w:tc>
        <w:tc>
          <w:tcPr>
            <w:tcW w:w="314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39,06</w:t>
            </w:r>
          </w:p>
        </w:tc>
      </w:tr>
      <w:tr w:rsidR="00FB4550" w:rsidRPr="00FB4550" w:rsidTr="00F61475">
        <w:tc>
          <w:tcPr>
            <w:tcW w:w="85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19</w:t>
            </w:r>
          </w:p>
        </w:tc>
        <w:tc>
          <w:tcPr>
            <w:tcW w:w="3938"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18,81</w:t>
            </w:r>
          </w:p>
        </w:tc>
        <w:tc>
          <w:tcPr>
            <w:tcW w:w="314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40,83</w:t>
            </w:r>
          </w:p>
        </w:tc>
      </w:tr>
      <w:tr w:rsidR="00FB4550" w:rsidRPr="00FB4550" w:rsidTr="00F61475">
        <w:tc>
          <w:tcPr>
            <w:tcW w:w="851"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20 и более</w:t>
            </w:r>
          </w:p>
        </w:tc>
        <w:tc>
          <w:tcPr>
            <w:tcW w:w="3938"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19,71</w:t>
            </w:r>
          </w:p>
        </w:tc>
        <w:tc>
          <w:tcPr>
            <w:tcW w:w="3149" w:type="dxa"/>
            <w:tcBorders>
              <w:top w:val="single" w:sz="4" w:space="0" w:color="auto"/>
              <w:left w:val="single" w:sz="4" w:space="0" w:color="auto"/>
              <w:bottom w:val="single" w:sz="4" w:space="0" w:color="auto"/>
              <w:right w:val="single" w:sz="4" w:space="0" w:color="auto"/>
            </w:tcBorders>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42,59</w:t>
            </w:r>
          </w:p>
        </w:tc>
      </w:tr>
    </w:tbl>
    <w:p w:rsidR="00FB4550" w:rsidRPr="00FB4550" w:rsidRDefault="00FB4550" w:rsidP="00FB4550">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B4550" w:rsidRPr="00FB4550" w:rsidRDefault="00FB4550" w:rsidP="00FB4550">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B4550" w:rsidRPr="00FB4550" w:rsidRDefault="00FB4550" w:rsidP="00FB4550">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B4550" w:rsidRPr="00FB4550" w:rsidRDefault="00FB4550" w:rsidP="00FB4550">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B4550" w:rsidRDefault="00FB4550" w:rsidP="00FB4550">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B4550" w:rsidRDefault="00FB4550" w:rsidP="00FB4550">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B4550" w:rsidRDefault="00FB4550" w:rsidP="00FB4550">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B4550" w:rsidRDefault="00FB4550" w:rsidP="00FB4550">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B4550" w:rsidRPr="00FB4550" w:rsidRDefault="00FB4550" w:rsidP="00FB4550">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B4550" w:rsidRPr="00FB4550" w:rsidRDefault="00FB4550" w:rsidP="00FB455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w:t>
      </w:r>
    </w:p>
    <w:p w:rsidR="00FB4550" w:rsidRPr="00FB4550" w:rsidRDefault="00FB4550" w:rsidP="00FB4550">
      <w:pPr>
        <w:autoSpaceDE w:val="0"/>
        <w:autoSpaceDN w:val="0"/>
        <w:adjustRightInd w:val="0"/>
        <w:spacing w:after="0" w:line="240" w:lineRule="auto"/>
        <w:ind w:firstLine="540"/>
        <w:jc w:val="right"/>
        <w:rPr>
          <w:rFonts w:ascii="Times New Roman" w:hAnsi="Times New Roman" w:cs="Times New Roman"/>
          <w:sz w:val="24"/>
          <w:szCs w:val="24"/>
        </w:rPr>
      </w:pPr>
    </w:p>
    <w:p w:rsidR="00FB4550" w:rsidRPr="00FB4550" w:rsidRDefault="00FB4550" w:rsidP="00FB4550">
      <w:pPr>
        <w:autoSpaceDE w:val="0"/>
        <w:autoSpaceDN w:val="0"/>
        <w:adjustRightInd w:val="0"/>
        <w:spacing w:after="0" w:line="240" w:lineRule="auto"/>
        <w:jc w:val="center"/>
        <w:outlineLvl w:val="0"/>
        <w:rPr>
          <w:rFonts w:ascii="Times New Roman" w:hAnsi="Times New Roman" w:cs="Times New Roman"/>
          <w:sz w:val="28"/>
          <w:szCs w:val="28"/>
        </w:rPr>
      </w:pPr>
      <w:bookmarkStart w:id="2" w:name="Par259"/>
      <w:bookmarkEnd w:id="2"/>
      <w:r w:rsidRPr="00FB4550">
        <w:rPr>
          <w:rFonts w:ascii="Times New Roman" w:hAnsi="Times New Roman" w:cs="Times New Roman"/>
          <w:sz w:val="28"/>
          <w:szCs w:val="28"/>
        </w:rPr>
        <w:t>Газоны, цветники</w:t>
      </w:r>
    </w:p>
    <w:p w:rsidR="00FB4550" w:rsidRPr="00FB4550" w:rsidRDefault="00FB4550" w:rsidP="00FB4550">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731"/>
      </w:tblGrid>
      <w:tr w:rsidR="00FB4550" w:rsidRPr="00FB4550" w:rsidTr="00F61475">
        <w:tc>
          <w:tcPr>
            <w:tcW w:w="7483" w:type="dxa"/>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Наименование элементов благоустройства малых форм</w:t>
            </w:r>
          </w:p>
        </w:tc>
        <w:tc>
          <w:tcPr>
            <w:tcW w:w="1731" w:type="dxa"/>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r w:rsidRPr="00FB4550">
              <w:rPr>
                <w:rFonts w:ascii="Times New Roman" w:hAnsi="Times New Roman" w:cs="Times New Roman"/>
                <w:sz w:val="24"/>
                <w:szCs w:val="24"/>
              </w:rPr>
              <w:t>Стоимость в МРОТ</w:t>
            </w:r>
          </w:p>
        </w:tc>
      </w:tr>
      <w:tr w:rsidR="00FB4550" w:rsidRPr="00FB4550" w:rsidTr="00F61475">
        <w:tc>
          <w:tcPr>
            <w:tcW w:w="7483" w:type="dxa"/>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1. Газоны, за один квадратный метр:</w:t>
            </w:r>
          </w:p>
        </w:tc>
        <w:tc>
          <w:tcPr>
            <w:tcW w:w="1731" w:type="dxa"/>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p>
        </w:tc>
      </w:tr>
      <w:tr w:rsidR="00FB4550" w:rsidRPr="00FB4550" w:rsidTr="00F61475">
        <w:tc>
          <w:tcPr>
            <w:tcW w:w="7483" w:type="dxa"/>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партерные</w:t>
            </w:r>
          </w:p>
        </w:tc>
        <w:tc>
          <w:tcPr>
            <w:tcW w:w="1731" w:type="dxa"/>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2,48</w:t>
            </w:r>
          </w:p>
        </w:tc>
      </w:tr>
      <w:tr w:rsidR="00FB4550" w:rsidRPr="00FB4550" w:rsidTr="00F61475">
        <w:tc>
          <w:tcPr>
            <w:tcW w:w="7483" w:type="dxa"/>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обыкновенные</w:t>
            </w:r>
          </w:p>
        </w:tc>
        <w:tc>
          <w:tcPr>
            <w:tcW w:w="1731" w:type="dxa"/>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1,33</w:t>
            </w:r>
          </w:p>
        </w:tc>
      </w:tr>
      <w:tr w:rsidR="00FB4550" w:rsidRPr="00FB4550" w:rsidTr="00F61475">
        <w:tc>
          <w:tcPr>
            <w:tcW w:w="7483" w:type="dxa"/>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на откосах</w:t>
            </w:r>
          </w:p>
        </w:tc>
        <w:tc>
          <w:tcPr>
            <w:tcW w:w="1731" w:type="dxa"/>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1,52</w:t>
            </w:r>
          </w:p>
        </w:tc>
      </w:tr>
      <w:tr w:rsidR="00FB4550" w:rsidRPr="00FB4550" w:rsidTr="00F61475">
        <w:tc>
          <w:tcPr>
            <w:tcW w:w="7483" w:type="dxa"/>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2. Цветники, за один квадратный метр:</w:t>
            </w:r>
          </w:p>
        </w:tc>
        <w:tc>
          <w:tcPr>
            <w:tcW w:w="1731" w:type="dxa"/>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p>
        </w:tc>
      </w:tr>
      <w:tr w:rsidR="00FB4550" w:rsidRPr="00FB4550" w:rsidTr="00F61475">
        <w:tc>
          <w:tcPr>
            <w:tcW w:w="7483" w:type="dxa"/>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из однолетников</w:t>
            </w:r>
          </w:p>
        </w:tc>
        <w:tc>
          <w:tcPr>
            <w:tcW w:w="1731" w:type="dxa"/>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9,30</w:t>
            </w:r>
          </w:p>
        </w:tc>
      </w:tr>
      <w:tr w:rsidR="00FB4550" w:rsidRPr="00FB4550" w:rsidTr="00F61475">
        <w:tc>
          <w:tcPr>
            <w:tcW w:w="7483" w:type="dxa"/>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из двулетников</w:t>
            </w:r>
          </w:p>
        </w:tc>
        <w:tc>
          <w:tcPr>
            <w:tcW w:w="1731" w:type="dxa"/>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10,97</w:t>
            </w:r>
          </w:p>
        </w:tc>
      </w:tr>
      <w:tr w:rsidR="00FB4550" w:rsidRPr="00FB4550" w:rsidTr="00F61475">
        <w:tc>
          <w:tcPr>
            <w:tcW w:w="7483" w:type="dxa"/>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 xml:space="preserve">из </w:t>
            </w:r>
            <w:proofErr w:type="spellStart"/>
            <w:r w:rsidRPr="00FB4550">
              <w:rPr>
                <w:rFonts w:ascii="Times New Roman" w:hAnsi="Times New Roman" w:cs="Times New Roman"/>
                <w:sz w:val="24"/>
                <w:szCs w:val="24"/>
              </w:rPr>
              <w:t>сальвии</w:t>
            </w:r>
            <w:proofErr w:type="spellEnd"/>
          </w:p>
        </w:tc>
        <w:tc>
          <w:tcPr>
            <w:tcW w:w="1731" w:type="dxa"/>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45,66</w:t>
            </w:r>
          </w:p>
        </w:tc>
      </w:tr>
      <w:tr w:rsidR="00FB4550" w:rsidRPr="00FB4550" w:rsidTr="00FB4550">
        <w:trPr>
          <w:trHeight w:val="515"/>
        </w:trPr>
        <w:tc>
          <w:tcPr>
            <w:tcW w:w="7483" w:type="dxa"/>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из пионов</w:t>
            </w:r>
          </w:p>
        </w:tc>
        <w:tc>
          <w:tcPr>
            <w:tcW w:w="1731" w:type="dxa"/>
          </w:tcPr>
          <w:p w:rsidR="00FB4550" w:rsidRPr="00FB4550" w:rsidRDefault="00FB4550" w:rsidP="00FB4550">
            <w:pPr>
              <w:autoSpaceDE w:val="0"/>
              <w:autoSpaceDN w:val="0"/>
              <w:adjustRightInd w:val="0"/>
              <w:spacing w:after="0" w:line="240" w:lineRule="auto"/>
              <w:jc w:val="center"/>
              <w:rPr>
                <w:rFonts w:ascii="Times New Roman" w:hAnsi="Times New Roman" w:cs="Times New Roman"/>
                <w:i/>
                <w:sz w:val="24"/>
                <w:szCs w:val="24"/>
              </w:rPr>
            </w:pPr>
            <w:r w:rsidRPr="00FB4550">
              <w:rPr>
                <w:rFonts w:ascii="Times New Roman" w:hAnsi="Times New Roman" w:cs="Times New Roman"/>
                <w:i/>
                <w:sz w:val="24"/>
                <w:szCs w:val="24"/>
              </w:rPr>
              <w:t>11,61</w:t>
            </w:r>
          </w:p>
        </w:tc>
      </w:tr>
      <w:tr w:rsidR="00FB4550" w:rsidRPr="00FB4550" w:rsidTr="00F61475">
        <w:tc>
          <w:tcPr>
            <w:tcW w:w="7483" w:type="dxa"/>
          </w:tcPr>
          <w:p w:rsidR="00FB4550" w:rsidRPr="00FB4550" w:rsidRDefault="00FB4550" w:rsidP="00FB4550">
            <w:pPr>
              <w:autoSpaceDE w:val="0"/>
              <w:autoSpaceDN w:val="0"/>
              <w:adjustRightInd w:val="0"/>
              <w:spacing w:after="0" w:line="240" w:lineRule="auto"/>
              <w:rPr>
                <w:rFonts w:ascii="Times New Roman" w:hAnsi="Times New Roman" w:cs="Times New Roman"/>
                <w:sz w:val="24"/>
                <w:szCs w:val="24"/>
              </w:rPr>
            </w:pPr>
            <w:r w:rsidRPr="00FB4550">
              <w:rPr>
                <w:rFonts w:ascii="Times New Roman" w:hAnsi="Times New Roman" w:cs="Times New Roman"/>
                <w:sz w:val="24"/>
                <w:szCs w:val="24"/>
              </w:rPr>
              <w:t>прочие - по калькуляции</w:t>
            </w:r>
          </w:p>
        </w:tc>
        <w:tc>
          <w:tcPr>
            <w:tcW w:w="1731" w:type="dxa"/>
          </w:tcPr>
          <w:p w:rsidR="00FB4550" w:rsidRPr="00FB4550" w:rsidRDefault="00FB4550" w:rsidP="00FB4550">
            <w:pPr>
              <w:autoSpaceDE w:val="0"/>
              <w:autoSpaceDN w:val="0"/>
              <w:adjustRightInd w:val="0"/>
              <w:spacing w:after="0" w:line="240" w:lineRule="auto"/>
              <w:jc w:val="center"/>
              <w:rPr>
                <w:rFonts w:ascii="Times New Roman" w:hAnsi="Times New Roman" w:cs="Times New Roman"/>
                <w:sz w:val="24"/>
                <w:szCs w:val="24"/>
              </w:rPr>
            </w:pPr>
          </w:p>
        </w:tc>
      </w:tr>
    </w:tbl>
    <w:p w:rsidR="00FB4550" w:rsidRPr="00FB4550" w:rsidRDefault="00FB4550" w:rsidP="00FB4550">
      <w:pPr>
        <w:autoSpaceDE w:val="0"/>
        <w:autoSpaceDN w:val="0"/>
        <w:adjustRightInd w:val="0"/>
        <w:spacing w:after="0" w:line="240" w:lineRule="auto"/>
        <w:ind w:firstLine="540"/>
        <w:jc w:val="both"/>
        <w:rPr>
          <w:rFonts w:ascii="Times New Roman" w:hAnsi="Times New Roman" w:cs="Times New Roman"/>
          <w:sz w:val="28"/>
          <w:szCs w:val="28"/>
        </w:rPr>
      </w:pPr>
    </w:p>
    <w:p w:rsidR="00FB4550" w:rsidRPr="00FB4550" w:rsidRDefault="00FB4550" w:rsidP="00FB4550">
      <w:pPr>
        <w:autoSpaceDE w:val="0"/>
        <w:autoSpaceDN w:val="0"/>
        <w:adjustRightInd w:val="0"/>
        <w:spacing w:after="0" w:line="240" w:lineRule="auto"/>
        <w:ind w:firstLine="709"/>
        <w:jc w:val="both"/>
        <w:rPr>
          <w:rFonts w:ascii="Times New Roman" w:hAnsi="Times New Roman" w:cs="Times New Roman"/>
          <w:sz w:val="28"/>
          <w:szCs w:val="28"/>
        </w:rPr>
      </w:pPr>
      <w:r w:rsidRPr="00FB4550">
        <w:rPr>
          <w:rFonts w:ascii="Times New Roman" w:hAnsi="Times New Roman" w:cs="Times New Roman"/>
          <w:sz w:val="28"/>
          <w:szCs w:val="28"/>
        </w:rPr>
        <w:t>В зависимости от качественного состояния зеленых насаждений к восстановительной стоимости насаждений применяются коэффициенты:</w:t>
      </w:r>
    </w:p>
    <w:p w:rsidR="00FB4550" w:rsidRPr="00FB4550" w:rsidRDefault="00FB4550" w:rsidP="00FB4550">
      <w:pPr>
        <w:autoSpaceDE w:val="0"/>
        <w:autoSpaceDN w:val="0"/>
        <w:adjustRightInd w:val="0"/>
        <w:spacing w:after="0" w:line="240" w:lineRule="auto"/>
        <w:ind w:firstLine="709"/>
        <w:jc w:val="both"/>
        <w:rPr>
          <w:rFonts w:ascii="Times New Roman" w:hAnsi="Times New Roman" w:cs="Times New Roman"/>
          <w:sz w:val="28"/>
          <w:szCs w:val="28"/>
        </w:rPr>
      </w:pPr>
      <w:r w:rsidRPr="00FB4550">
        <w:rPr>
          <w:rFonts w:ascii="Times New Roman" w:hAnsi="Times New Roman" w:cs="Times New Roman"/>
          <w:i/>
          <w:sz w:val="28"/>
          <w:szCs w:val="28"/>
        </w:rPr>
        <w:t>2</w:t>
      </w:r>
      <w:r w:rsidRPr="00FB4550">
        <w:rPr>
          <w:rFonts w:ascii="Times New Roman" w:hAnsi="Times New Roman" w:cs="Times New Roman"/>
          <w:sz w:val="28"/>
          <w:szCs w:val="28"/>
        </w:rPr>
        <w:t xml:space="preserve"> - для особо ценных, </w:t>
      </w:r>
      <w:proofErr w:type="spellStart"/>
      <w:r w:rsidRPr="00FB4550">
        <w:rPr>
          <w:rFonts w:ascii="Times New Roman" w:hAnsi="Times New Roman" w:cs="Times New Roman"/>
          <w:sz w:val="28"/>
          <w:szCs w:val="28"/>
        </w:rPr>
        <w:t>интродуцированных</w:t>
      </w:r>
      <w:proofErr w:type="spellEnd"/>
      <w:r w:rsidRPr="00FB4550">
        <w:rPr>
          <w:rFonts w:ascii="Times New Roman" w:hAnsi="Times New Roman" w:cs="Times New Roman"/>
          <w:sz w:val="28"/>
          <w:szCs w:val="28"/>
        </w:rPr>
        <w:t xml:space="preserve"> зеленых насаждений;</w:t>
      </w:r>
    </w:p>
    <w:p w:rsidR="00FB4550" w:rsidRPr="00FB4550" w:rsidRDefault="00FB4550" w:rsidP="00FB4550">
      <w:pPr>
        <w:autoSpaceDE w:val="0"/>
        <w:autoSpaceDN w:val="0"/>
        <w:adjustRightInd w:val="0"/>
        <w:spacing w:after="0" w:line="240" w:lineRule="auto"/>
        <w:ind w:firstLine="709"/>
        <w:jc w:val="both"/>
        <w:rPr>
          <w:rFonts w:ascii="Times New Roman" w:hAnsi="Times New Roman" w:cs="Times New Roman"/>
          <w:sz w:val="28"/>
          <w:szCs w:val="28"/>
        </w:rPr>
      </w:pPr>
      <w:r w:rsidRPr="00FB4550">
        <w:rPr>
          <w:rFonts w:ascii="Times New Roman" w:hAnsi="Times New Roman" w:cs="Times New Roman"/>
          <w:i/>
          <w:sz w:val="28"/>
          <w:szCs w:val="28"/>
        </w:rPr>
        <w:t>1</w:t>
      </w:r>
      <w:r w:rsidRPr="00FB4550">
        <w:rPr>
          <w:rFonts w:ascii="Times New Roman" w:hAnsi="Times New Roman" w:cs="Times New Roman"/>
          <w:sz w:val="28"/>
          <w:szCs w:val="28"/>
        </w:rPr>
        <w:t xml:space="preserve"> - для высокодекоративных здоровых зеленых насаждений;</w:t>
      </w:r>
    </w:p>
    <w:p w:rsidR="00FB4550" w:rsidRPr="00FB4550" w:rsidRDefault="00FB4550" w:rsidP="00FB4550">
      <w:pPr>
        <w:autoSpaceDE w:val="0"/>
        <w:autoSpaceDN w:val="0"/>
        <w:adjustRightInd w:val="0"/>
        <w:spacing w:after="0" w:line="240" w:lineRule="auto"/>
        <w:ind w:firstLine="709"/>
        <w:jc w:val="both"/>
        <w:rPr>
          <w:rFonts w:ascii="Times New Roman" w:hAnsi="Times New Roman" w:cs="Times New Roman"/>
          <w:sz w:val="28"/>
          <w:szCs w:val="28"/>
        </w:rPr>
      </w:pPr>
      <w:r w:rsidRPr="00FB4550">
        <w:rPr>
          <w:rFonts w:ascii="Times New Roman" w:hAnsi="Times New Roman" w:cs="Times New Roman"/>
          <w:i/>
          <w:sz w:val="28"/>
          <w:szCs w:val="28"/>
        </w:rPr>
        <w:t>0,75</w:t>
      </w:r>
      <w:r w:rsidRPr="00FB4550">
        <w:rPr>
          <w:rFonts w:ascii="Times New Roman" w:hAnsi="Times New Roman" w:cs="Times New Roman"/>
          <w:sz w:val="28"/>
          <w:szCs w:val="28"/>
        </w:rPr>
        <w:t xml:space="preserve"> - для высокодекоративных ослабленных зеленых насаждений;</w:t>
      </w:r>
    </w:p>
    <w:p w:rsidR="00FB4550" w:rsidRPr="00FB4550" w:rsidRDefault="00FB4550" w:rsidP="00FB4550">
      <w:pPr>
        <w:autoSpaceDE w:val="0"/>
        <w:autoSpaceDN w:val="0"/>
        <w:adjustRightInd w:val="0"/>
        <w:spacing w:after="0" w:line="240" w:lineRule="auto"/>
        <w:ind w:firstLine="709"/>
        <w:jc w:val="both"/>
        <w:rPr>
          <w:rFonts w:ascii="Times New Roman" w:hAnsi="Times New Roman" w:cs="Times New Roman"/>
          <w:sz w:val="28"/>
          <w:szCs w:val="28"/>
        </w:rPr>
      </w:pPr>
      <w:r w:rsidRPr="00FB4550">
        <w:rPr>
          <w:rFonts w:ascii="Times New Roman" w:hAnsi="Times New Roman" w:cs="Times New Roman"/>
          <w:i/>
          <w:sz w:val="28"/>
          <w:szCs w:val="28"/>
        </w:rPr>
        <w:t>0,5</w:t>
      </w:r>
      <w:r w:rsidRPr="00FB4550">
        <w:rPr>
          <w:rFonts w:ascii="Times New Roman" w:hAnsi="Times New Roman" w:cs="Times New Roman"/>
          <w:sz w:val="28"/>
          <w:szCs w:val="28"/>
        </w:rPr>
        <w:t xml:space="preserve"> - для ослабленных </w:t>
      </w:r>
      <w:proofErr w:type="spellStart"/>
      <w:r w:rsidRPr="00FB4550">
        <w:rPr>
          <w:rFonts w:ascii="Times New Roman" w:hAnsi="Times New Roman" w:cs="Times New Roman"/>
          <w:sz w:val="28"/>
          <w:szCs w:val="28"/>
        </w:rPr>
        <w:t>низкодекоративных</w:t>
      </w:r>
      <w:proofErr w:type="spellEnd"/>
      <w:r w:rsidRPr="00FB4550">
        <w:rPr>
          <w:rFonts w:ascii="Times New Roman" w:hAnsi="Times New Roman" w:cs="Times New Roman"/>
          <w:sz w:val="28"/>
          <w:szCs w:val="28"/>
        </w:rPr>
        <w:t xml:space="preserve"> зеленых насаждений.</w:t>
      </w:r>
    </w:p>
    <w:p w:rsidR="00FB4550" w:rsidRPr="00FB4550" w:rsidRDefault="00FB4550" w:rsidP="00FB4550">
      <w:pPr>
        <w:autoSpaceDE w:val="0"/>
        <w:autoSpaceDN w:val="0"/>
        <w:adjustRightInd w:val="0"/>
        <w:spacing w:after="0" w:line="240" w:lineRule="auto"/>
        <w:ind w:firstLine="709"/>
        <w:jc w:val="both"/>
        <w:rPr>
          <w:rFonts w:ascii="Times New Roman" w:hAnsi="Times New Roman" w:cs="Times New Roman"/>
          <w:sz w:val="28"/>
          <w:szCs w:val="28"/>
        </w:rPr>
      </w:pPr>
      <w:r w:rsidRPr="00FB4550">
        <w:rPr>
          <w:rFonts w:ascii="Times New Roman" w:hAnsi="Times New Roman" w:cs="Times New Roman"/>
          <w:sz w:val="28"/>
          <w:szCs w:val="28"/>
        </w:rPr>
        <w:t xml:space="preserve">При повреждении зеленых насаждений ущерб оценивается </w:t>
      </w:r>
      <w:proofErr w:type="spellStart"/>
      <w:r w:rsidRPr="00FB4550">
        <w:rPr>
          <w:rFonts w:ascii="Times New Roman" w:hAnsi="Times New Roman" w:cs="Times New Roman"/>
          <w:sz w:val="28"/>
          <w:szCs w:val="28"/>
        </w:rPr>
        <w:t>комиссионно</w:t>
      </w:r>
      <w:proofErr w:type="spellEnd"/>
      <w:r w:rsidRPr="00FB4550">
        <w:rPr>
          <w:rFonts w:ascii="Times New Roman" w:hAnsi="Times New Roman" w:cs="Times New Roman"/>
          <w:sz w:val="28"/>
          <w:szCs w:val="28"/>
        </w:rPr>
        <w:t>, исходя из восстановительной стоимости и степени повреждения.</w:t>
      </w:r>
    </w:p>
    <w:p w:rsidR="00FB4550" w:rsidRPr="00FB4550" w:rsidRDefault="00FB4550" w:rsidP="00FB455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FB4550" w:rsidRPr="008A1439" w:rsidRDefault="00FB4550"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sectPr w:rsidR="00FB4550" w:rsidRPr="008A1439" w:rsidSect="00674599">
      <w:headerReference w:type="default" r:id="rId10"/>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827" w:rsidRDefault="00BA3827" w:rsidP="008263E7">
      <w:pPr>
        <w:spacing w:after="0" w:line="240" w:lineRule="auto"/>
      </w:pPr>
      <w:r>
        <w:separator/>
      </w:r>
    </w:p>
  </w:endnote>
  <w:endnote w:type="continuationSeparator" w:id="0">
    <w:p w:rsidR="00BA3827" w:rsidRDefault="00BA3827" w:rsidP="0082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827" w:rsidRDefault="00BA3827" w:rsidP="008263E7">
      <w:pPr>
        <w:spacing w:after="0" w:line="240" w:lineRule="auto"/>
      </w:pPr>
      <w:r>
        <w:separator/>
      </w:r>
    </w:p>
  </w:footnote>
  <w:footnote w:type="continuationSeparator" w:id="0">
    <w:p w:rsidR="00BA3827" w:rsidRDefault="00BA3827" w:rsidP="00826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873880"/>
      <w:docPartObj>
        <w:docPartGallery w:val="Page Numbers (Top of Page)"/>
        <w:docPartUnique/>
      </w:docPartObj>
    </w:sdtPr>
    <w:sdtContent>
      <w:p w:rsidR="00F61475" w:rsidRDefault="00F61475">
        <w:pPr>
          <w:pStyle w:val="a6"/>
          <w:jc w:val="center"/>
        </w:pPr>
        <w:r>
          <w:fldChar w:fldCharType="begin"/>
        </w:r>
        <w:r>
          <w:instrText>PAGE   \* MERGEFORMAT</w:instrText>
        </w:r>
        <w:r>
          <w:fldChar w:fldCharType="separate"/>
        </w:r>
        <w:r w:rsidR="009F22AE">
          <w:rPr>
            <w:noProof/>
          </w:rPr>
          <w:t>37</w:t>
        </w:r>
        <w:r>
          <w:fldChar w:fldCharType="end"/>
        </w:r>
      </w:p>
    </w:sdtContent>
  </w:sdt>
  <w:p w:rsidR="00F61475" w:rsidRDefault="00F6147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abstractNum w:abstractNumId="1" w15:restartNumberingAfterBreak="0">
    <w:nsid w:val="00000003"/>
    <w:multiLevelType w:val="multilevel"/>
    <w:tmpl w:val="D3A85A7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b w:val="0"/>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3"/>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E2"/>
    <w:rsid w:val="0004162C"/>
    <w:rsid w:val="0005128B"/>
    <w:rsid w:val="0007740C"/>
    <w:rsid w:val="000775F1"/>
    <w:rsid w:val="000C79C8"/>
    <w:rsid w:val="000C7C47"/>
    <w:rsid w:val="000D015C"/>
    <w:rsid w:val="000F29F6"/>
    <w:rsid w:val="00126753"/>
    <w:rsid w:val="0018635B"/>
    <w:rsid w:val="001B3130"/>
    <w:rsid w:val="001D75A9"/>
    <w:rsid w:val="002F4B6B"/>
    <w:rsid w:val="003074C9"/>
    <w:rsid w:val="00307879"/>
    <w:rsid w:val="00320228"/>
    <w:rsid w:val="0034003F"/>
    <w:rsid w:val="003517B3"/>
    <w:rsid w:val="004114C6"/>
    <w:rsid w:val="00437094"/>
    <w:rsid w:val="004509B1"/>
    <w:rsid w:val="005C19EA"/>
    <w:rsid w:val="005E062D"/>
    <w:rsid w:val="005E57BF"/>
    <w:rsid w:val="00631DDA"/>
    <w:rsid w:val="00662E3C"/>
    <w:rsid w:val="0067255A"/>
    <w:rsid w:val="00674599"/>
    <w:rsid w:val="00677EFC"/>
    <w:rsid w:val="00706761"/>
    <w:rsid w:val="00794E6A"/>
    <w:rsid w:val="007B3885"/>
    <w:rsid w:val="007C4167"/>
    <w:rsid w:val="007D42BB"/>
    <w:rsid w:val="007E15D4"/>
    <w:rsid w:val="007F2374"/>
    <w:rsid w:val="008263E7"/>
    <w:rsid w:val="00830CD2"/>
    <w:rsid w:val="008419DC"/>
    <w:rsid w:val="00842F5F"/>
    <w:rsid w:val="008644BC"/>
    <w:rsid w:val="0089699F"/>
    <w:rsid w:val="008A1439"/>
    <w:rsid w:val="008B2C7A"/>
    <w:rsid w:val="009118C4"/>
    <w:rsid w:val="0091481E"/>
    <w:rsid w:val="00985FB5"/>
    <w:rsid w:val="0099313F"/>
    <w:rsid w:val="00996C1D"/>
    <w:rsid w:val="009A6D1B"/>
    <w:rsid w:val="009A7AD9"/>
    <w:rsid w:val="009B200E"/>
    <w:rsid w:val="009F22AE"/>
    <w:rsid w:val="00A046DB"/>
    <w:rsid w:val="00A119B5"/>
    <w:rsid w:val="00A22B53"/>
    <w:rsid w:val="00A31184"/>
    <w:rsid w:val="00A37E70"/>
    <w:rsid w:val="00A5350E"/>
    <w:rsid w:val="00AA1B3B"/>
    <w:rsid w:val="00AF764C"/>
    <w:rsid w:val="00B00732"/>
    <w:rsid w:val="00B07860"/>
    <w:rsid w:val="00B100B7"/>
    <w:rsid w:val="00B5223D"/>
    <w:rsid w:val="00B547CE"/>
    <w:rsid w:val="00B61178"/>
    <w:rsid w:val="00BA3827"/>
    <w:rsid w:val="00BF0CA0"/>
    <w:rsid w:val="00C55AFB"/>
    <w:rsid w:val="00D438E2"/>
    <w:rsid w:val="00D51523"/>
    <w:rsid w:val="00DA379E"/>
    <w:rsid w:val="00DB3389"/>
    <w:rsid w:val="00E01E9C"/>
    <w:rsid w:val="00E04E67"/>
    <w:rsid w:val="00E2016C"/>
    <w:rsid w:val="00E25152"/>
    <w:rsid w:val="00EF0A08"/>
    <w:rsid w:val="00EF3CA8"/>
    <w:rsid w:val="00F404EC"/>
    <w:rsid w:val="00F46320"/>
    <w:rsid w:val="00F61475"/>
    <w:rsid w:val="00F664A3"/>
    <w:rsid w:val="00F67F0E"/>
    <w:rsid w:val="00F742BD"/>
    <w:rsid w:val="00FA6C77"/>
    <w:rsid w:val="00FB24D1"/>
    <w:rsid w:val="00FB4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496A"/>
  <w15:docId w15:val="{4B6AF6A7-D84E-4FF4-9DB8-845AE0F0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2BB"/>
  </w:style>
  <w:style w:type="paragraph" w:styleId="3">
    <w:name w:val="heading 3"/>
    <w:basedOn w:val="a"/>
    <w:next w:val="a"/>
    <w:link w:val="30"/>
    <w:qFormat/>
    <w:rsid w:val="00F6147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1">
    <w:name w:val="Body Text 3"/>
    <w:basedOn w:val="a"/>
    <w:link w:val="32"/>
    <w:uiPriority w:val="99"/>
    <w:semiHidden/>
    <w:unhideWhenUsed/>
    <w:rsid w:val="00126753"/>
    <w:pPr>
      <w:spacing w:after="120"/>
    </w:pPr>
    <w:rPr>
      <w:sz w:val="16"/>
      <w:szCs w:val="16"/>
    </w:rPr>
  </w:style>
  <w:style w:type="character" w:customStyle="1" w:styleId="32">
    <w:name w:val="Основной текст 3 Знак"/>
    <w:basedOn w:val="a0"/>
    <w:link w:val="31"/>
    <w:uiPriority w:val="99"/>
    <w:semiHidden/>
    <w:rsid w:val="00126753"/>
    <w:rPr>
      <w:sz w:val="16"/>
      <w:szCs w:val="16"/>
    </w:rPr>
  </w:style>
  <w:style w:type="paragraph" w:styleId="ab">
    <w:name w:val="No Spacing"/>
    <w:qFormat/>
    <w:rsid w:val="00126753"/>
    <w:pPr>
      <w:spacing w:after="0" w:line="240" w:lineRule="auto"/>
    </w:pPr>
    <w:rPr>
      <w:rFonts w:ascii="Calibri" w:eastAsia="Calibri" w:hAnsi="Calibri" w:cs="Times New Roman"/>
    </w:rPr>
  </w:style>
  <w:style w:type="paragraph" w:styleId="ac">
    <w:name w:val="Normal (Web)"/>
    <w:basedOn w:val="a"/>
    <w:uiPriority w:val="99"/>
    <w:unhideWhenUsed/>
    <w:rsid w:val="00411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3z1">
    <w:name w:val="WW8Num3z1"/>
    <w:rsid w:val="0067255A"/>
  </w:style>
  <w:style w:type="character" w:customStyle="1" w:styleId="30">
    <w:name w:val="Заголовок 3 Знак"/>
    <w:basedOn w:val="a0"/>
    <w:link w:val="3"/>
    <w:rsid w:val="00F61475"/>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9371">
      <w:bodyDiv w:val="1"/>
      <w:marLeft w:val="0"/>
      <w:marRight w:val="0"/>
      <w:marTop w:val="0"/>
      <w:marBottom w:val="0"/>
      <w:divBdr>
        <w:top w:val="none" w:sz="0" w:space="0" w:color="auto"/>
        <w:left w:val="none" w:sz="0" w:space="0" w:color="auto"/>
        <w:bottom w:val="none" w:sz="0" w:space="0" w:color="auto"/>
        <w:right w:val="none" w:sz="0" w:space="0" w:color="auto"/>
      </w:divBdr>
      <w:divsChild>
        <w:div w:id="736787918">
          <w:marLeft w:val="0"/>
          <w:marRight w:val="0"/>
          <w:marTop w:val="0"/>
          <w:marBottom w:val="0"/>
          <w:divBdr>
            <w:top w:val="none" w:sz="0" w:space="0" w:color="auto"/>
            <w:left w:val="none" w:sz="0" w:space="0" w:color="auto"/>
            <w:bottom w:val="none" w:sz="0" w:space="0" w:color="auto"/>
            <w:right w:val="none" w:sz="0" w:space="0" w:color="auto"/>
          </w:divBdr>
        </w:div>
        <w:div w:id="1875579304">
          <w:marLeft w:val="0"/>
          <w:marRight w:val="0"/>
          <w:marTop w:val="0"/>
          <w:marBottom w:val="0"/>
          <w:divBdr>
            <w:top w:val="none" w:sz="0" w:space="0" w:color="auto"/>
            <w:left w:val="none" w:sz="0" w:space="0" w:color="auto"/>
            <w:bottom w:val="none" w:sz="0" w:space="0" w:color="auto"/>
            <w:right w:val="none" w:sz="0" w:space="0" w:color="auto"/>
          </w:divBdr>
          <w:divsChild>
            <w:div w:id="1869103849">
              <w:marLeft w:val="0"/>
              <w:marRight w:val="0"/>
              <w:marTop w:val="240"/>
              <w:marBottom w:val="240"/>
              <w:divBdr>
                <w:top w:val="none" w:sz="0" w:space="0" w:color="auto"/>
                <w:left w:val="none" w:sz="0" w:space="0" w:color="auto"/>
                <w:bottom w:val="none" w:sz="0" w:space="0" w:color="auto"/>
                <w:right w:val="none" w:sz="0" w:space="0" w:color="auto"/>
              </w:divBdr>
            </w:div>
          </w:divsChild>
        </w:div>
        <w:div w:id="1724016546">
          <w:marLeft w:val="0"/>
          <w:marRight w:val="0"/>
          <w:marTop w:val="0"/>
          <w:marBottom w:val="0"/>
          <w:divBdr>
            <w:top w:val="none" w:sz="0" w:space="0" w:color="auto"/>
            <w:left w:val="none" w:sz="0" w:space="0" w:color="auto"/>
            <w:bottom w:val="none" w:sz="0" w:space="0" w:color="auto"/>
            <w:right w:val="none" w:sz="0" w:space="0" w:color="auto"/>
          </w:divBdr>
        </w:div>
        <w:div w:id="1517572683">
          <w:marLeft w:val="0"/>
          <w:marRight w:val="0"/>
          <w:marTop w:val="0"/>
          <w:marBottom w:val="0"/>
          <w:divBdr>
            <w:top w:val="none" w:sz="0" w:space="0" w:color="auto"/>
            <w:left w:val="none" w:sz="0" w:space="0" w:color="auto"/>
            <w:bottom w:val="none" w:sz="0" w:space="0" w:color="auto"/>
            <w:right w:val="none" w:sz="0" w:space="0" w:color="auto"/>
          </w:divBdr>
        </w:div>
        <w:div w:id="450443611">
          <w:marLeft w:val="0"/>
          <w:marRight w:val="0"/>
          <w:marTop w:val="0"/>
          <w:marBottom w:val="0"/>
          <w:divBdr>
            <w:top w:val="none" w:sz="0" w:space="0" w:color="auto"/>
            <w:left w:val="none" w:sz="0" w:space="0" w:color="auto"/>
            <w:bottom w:val="none" w:sz="0" w:space="0" w:color="auto"/>
            <w:right w:val="none" w:sz="0" w:space="0" w:color="auto"/>
          </w:divBdr>
        </w:div>
        <w:div w:id="2130661889">
          <w:marLeft w:val="0"/>
          <w:marRight w:val="0"/>
          <w:marTop w:val="0"/>
          <w:marBottom w:val="0"/>
          <w:divBdr>
            <w:top w:val="none" w:sz="0" w:space="0" w:color="auto"/>
            <w:left w:val="none" w:sz="0" w:space="0" w:color="auto"/>
            <w:bottom w:val="none" w:sz="0" w:space="0" w:color="auto"/>
            <w:right w:val="none" w:sz="0" w:space="0" w:color="auto"/>
          </w:divBdr>
        </w:div>
        <w:div w:id="536044136">
          <w:marLeft w:val="0"/>
          <w:marRight w:val="0"/>
          <w:marTop w:val="0"/>
          <w:marBottom w:val="0"/>
          <w:divBdr>
            <w:top w:val="none" w:sz="0" w:space="0" w:color="auto"/>
            <w:left w:val="none" w:sz="0" w:space="0" w:color="auto"/>
            <w:bottom w:val="none" w:sz="0" w:space="0" w:color="auto"/>
            <w:right w:val="none" w:sz="0" w:space="0" w:color="auto"/>
          </w:divBdr>
        </w:div>
        <w:div w:id="1501388446">
          <w:marLeft w:val="0"/>
          <w:marRight w:val="0"/>
          <w:marTop w:val="0"/>
          <w:marBottom w:val="0"/>
          <w:divBdr>
            <w:top w:val="none" w:sz="0" w:space="0" w:color="auto"/>
            <w:left w:val="none" w:sz="0" w:space="0" w:color="auto"/>
            <w:bottom w:val="none" w:sz="0" w:space="0" w:color="auto"/>
            <w:right w:val="none" w:sz="0" w:space="0" w:color="auto"/>
          </w:divBdr>
        </w:div>
      </w:divsChild>
    </w:div>
    <w:div w:id="1163936816">
      <w:bodyDiv w:val="1"/>
      <w:marLeft w:val="0"/>
      <w:marRight w:val="0"/>
      <w:marTop w:val="0"/>
      <w:marBottom w:val="0"/>
      <w:divBdr>
        <w:top w:val="none" w:sz="0" w:space="0" w:color="auto"/>
        <w:left w:val="none" w:sz="0" w:space="0" w:color="auto"/>
        <w:bottom w:val="none" w:sz="0" w:space="0" w:color="auto"/>
        <w:right w:val="none" w:sz="0" w:space="0" w:color="auto"/>
      </w:divBdr>
      <w:divsChild>
        <w:div w:id="14767488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gavskij-r04.gosweb.gosuslugi.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suslugi.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38</Pages>
  <Words>11778</Words>
  <Characters>67138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2023-12-22T02:30:00Z</cp:lastPrinted>
  <dcterms:created xsi:type="dcterms:W3CDTF">2024-02-28T08:29:00Z</dcterms:created>
  <dcterms:modified xsi:type="dcterms:W3CDTF">2024-02-28T08:35:00Z</dcterms:modified>
</cp:coreProperties>
</file>